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06A93" w14:textId="77777777" w:rsidR="00495FC7" w:rsidRDefault="00616FBC" w:rsidP="001E23B6">
      <w:pPr>
        <w:pStyle w:val="Heading1"/>
      </w:pPr>
      <w:r>
        <w:t>Licensing Membership Application</w:t>
      </w:r>
      <w:r w:rsidR="007818D3" w:rsidRPr="007818D3">
        <w:rPr>
          <w:rFonts w:ascii="Times New Roman" w:hAnsi="Times New Roman"/>
          <w:noProof/>
          <w:lang w:val="en-CA"/>
        </w:rPr>
        <w:t xml:space="preserve"> </w:t>
      </w:r>
      <w:r>
        <w:rPr>
          <w:rFonts w:ascii="Times New Roman" w:hAnsi="Times New Roman"/>
          <w:noProof/>
          <w:lang w:val="en-CA"/>
        </w:rPr>
        <w:t xml:space="preserve">– </w:t>
      </w:r>
      <w:r w:rsidRPr="00AD39E0">
        <w:t>Regular or Experienced Practitioner</w:t>
      </w:r>
    </w:p>
    <w:p w14:paraId="31F55FB9" w14:textId="77777777" w:rsidR="00AD39E0" w:rsidRDefault="00AD39E0" w:rsidP="00AD39E0"/>
    <w:p w14:paraId="2D65F946" w14:textId="77777777" w:rsidR="00913F49" w:rsidRPr="00AD39E0" w:rsidRDefault="00913F49" w:rsidP="00AD39E0"/>
    <w:p w14:paraId="3C18CDB1" w14:textId="77777777" w:rsidR="00616FBC" w:rsidRPr="00616FBC" w:rsidRDefault="00616FBC" w:rsidP="00616FBC">
      <w:pPr>
        <w:rPr>
          <w:lang w:val="en-CA"/>
        </w:rPr>
      </w:pPr>
      <w:r>
        <w:rPr>
          <w:lang w:val="en-CA"/>
        </w:rPr>
        <w:t>Application Route:</w:t>
      </w:r>
      <w:r>
        <w:rPr>
          <w:lang w:val="en-CA"/>
        </w:rPr>
        <w:tab/>
        <w:t xml:space="preserve"> </w:t>
      </w:r>
      <w:r>
        <w:rPr>
          <w:lang w:val="en-CA"/>
        </w:rPr>
        <w:fldChar w:fldCharType="begin">
          <w:ffData>
            <w:name w:val="Check1"/>
            <w:enabled/>
            <w:calcOnExit w:val="0"/>
            <w:checkBox>
              <w:sizeAuto/>
              <w:default w:val="0"/>
            </w:checkBox>
          </w:ffData>
        </w:fldChar>
      </w:r>
      <w:bookmarkStart w:id="0" w:name="Check1"/>
      <w:r>
        <w:rPr>
          <w:lang w:val="en-CA"/>
        </w:rPr>
        <w:instrText xml:space="preserve"> FORMCHECKBOX </w:instrText>
      </w:r>
      <w:r w:rsidR="00173248">
        <w:rPr>
          <w:lang w:val="en-CA"/>
        </w:rPr>
      </w:r>
      <w:r w:rsidR="00173248">
        <w:rPr>
          <w:lang w:val="en-CA"/>
        </w:rPr>
        <w:fldChar w:fldCharType="separate"/>
      </w:r>
      <w:r>
        <w:rPr>
          <w:lang w:val="en-CA"/>
        </w:rPr>
        <w:fldChar w:fldCharType="end"/>
      </w:r>
      <w:bookmarkEnd w:id="0"/>
      <w:r>
        <w:rPr>
          <w:lang w:val="en-CA"/>
        </w:rPr>
        <w:t xml:space="preserve"> Regular </w:t>
      </w:r>
      <w:r>
        <w:rPr>
          <w:lang w:val="en-CA"/>
        </w:rPr>
        <w:tab/>
      </w:r>
      <w:r>
        <w:rPr>
          <w:lang w:val="en-CA"/>
        </w:rPr>
        <w:fldChar w:fldCharType="begin">
          <w:ffData>
            <w:name w:val="Check2"/>
            <w:enabled/>
            <w:calcOnExit w:val="0"/>
            <w:checkBox>
              <w:sizeAuto/>
              <w:default w:val="0"/>
            </w:checkBox>
          </w:ffData>
        </w:fldChar>
      </w:r>
      <w:bookmarkStart w:id="1" w:name="Check2"/>
      <w:r>
        <w:rPr>
          <w:lang w:val="en-CA"/>
        </w:rPr>
        <w:instrText xml:space="preserve"> FORMCHECKBOX </w:instrText>
      </w:r>
      <w:r w:rsidR="00173248">
        <w:rPr>
          <w:lang w:val="en-CA"/>
        </w:rPr>
      </w:r>
      <w:r w:rsidR="00173248">
        <w:rPr>
          <w:lang w:val="en-CA"/>
        </w:rPr>
        <w:fldChar w:fldCharType="separate"/>
      </w:r>
      <w:r>
        <w:rPr>
          <w:lang w:val="en-CA"/>
        </w:rPr>
        <w:fldChar w:fldCharType="end"/>
      </w:r>
      <w:bookmarkEnd w:id="1"/>
      <w:r>
        <w:rPr>
          <w:lang w:val="en-CA"/>
        </w:rPr>
        <w:t xml:space="preserve"> Experienced Practitioner</w:t>
      </w:r>
    </w:p>
    <w:p w14:paraId="1E97E249" w14:textId="77777777" w:rsidR="00856C35" w:rsidRPr="00ED677E" w:rsidRDefault="00ED677E" w:rsidP="00856C35">
      <w:pPr>
        <w:pStyle w:val="Heading2"/>
        <w:rPr>
          <w:lang w:val="en-CA"/>
        </w:rPr>
      </w:pPr>
      <w:r w:rsidRPr="00ED677E">
        <w:rPr>
          <w:lang w:val="en-CA"/>
        </w:rPr>
        <w:t>Pa</w:t>
      </w:r>
      <w:r>
        <w:rPr>
          <w:lang w:val="en-CA"/>
        </w:rPr>
        <w:t>rt A: Applicant</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9A1A98" w:rsidRPr="005114CE" w14:paraId="71D0B41A" w14:textId="77777777" w:rsidTr="00AD39E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43D0BBF9" w14:textId="77777777" w:rsidR="009A1A98" w:rsidRPr="005114CE" w:rsidRDefault="009A1A98" w:rsidP="00377A57">
            <w:r>
              <w:t>Full Name:</w:t>
            </w:r>
          </w:p>
        </w:tc>
        <w:tc>
          <w:tcPr>
            <w:tcW w:w="6296" w:type="dxa"/>
            <w:tcBorders>
              <w:bottom w:val="single" w:sz="4" w:space="0" w:color="auto"/>
            </w:tcBorders>
          </w:tcPr>
          <w:p w14:paraId="39C814CD" w14:textId="77777777" w:rsidR="009A1A98" w:rsidRPr="00FF1313" w:rsidRDefault="009A1A98" w:rsidP="00377A57">
            <w:pPr>
              <w:pStyle w:val="FieldText"/>
            </w:pPr>
          </w:p>
        </w:tc>
        <w:tc>
          <w:tcPr>
            <w:tcW w:w="1799" w:type="dxa"/>
            <w:tcBorders>
              <w:bottom w:val="single" w:sz="4" w:space="0" w:color="auto"/>
            </w:tcBorders>
          </w:tcPr>
          <w:p w14:paraId="4BD2D20A" w14:textId="77777777" w:rsidR="009A1A98" w:rsidRPr="00FF1313" w:rsidRDefault="009A1A98" w:rsidP="00377A57">
            <w:pPr>
              <w:pStyle w:val="FieldText"/>
            </w:pPr>
          </w:p>
        </w:tc>
      </w:tr>
      <w:tr w:rsidR="009A1A98" w:rsidRPr="005114CE" w14:paraId="408D1745" w14:textId="77777777" w:rsidTr="009A1A98">
        <w:trPr>
          <w:trHeight w:val="468"/>
        </w:trPr>
        <w:tc>
          <w:tcPr>
            <w:tcW w:w="1985" w:type="dxa"/>
          </w:tcPr>
          <w:p w14:paraId="6E9A4DEA" w14:textId="77777777" w:rsidR="009A1A98" w:rsidRPr="005114CE" w:rsidRDefault="009A1A98" w:rsidP="00377A57">
            <w:r>
              <w:t xml:space="preserve">Name to be shown on the Certificate: </w:t>
            </w:r>
          </w:p>
        </w:tc>
        <w:tc>
          <w:tcPr>
            <w:tcW w:w="6296" w:type="dxa"/>
            <w:tcBorders>
              <w:bottom w:val="single" w:sz="4" w:space="0" w:color="auto"/>
            </w:tcBorders>
          </w:tcPr>
          <w:p w14:paraId="30AC0F9B" w14:textId="77777777" w:rsidR="009A1A98" w:rsidRPr="00FF1313" w:rsidRDefault="009A1A98" w:rsidP="00377A57">
            <w:pPr>
              <w:pStyle w:val="FieldText"/>
            </w:pPr>
          </w:p>
        </w:tc>
        <w:tc>
          <w:tcPr>
            <w:tcW w:w="1799" w:type="dxa"/>
            <w:tcBorders>
              <w:bottom w:val="single" w:sz="4" w:space="0" w:color="auto"/>
            </w:tcBorders>
          </w:tcPr>
          <w:p w14:paraId="53DF820D" w14:textId="77777777" w:rsidR="009A1A98" w:rsidRPr="00FF1313" w:rsidRDefault="009A1A98" w:rsidP="00377A57">
            <w:pPr>
              <w:pStyle w:val="FieldText"/>
            </w:pPr>
          </w:p>
        </w:tc>
      </w:tr>
      <w:tr w:rsidR="00377A57" w:rsidRPr="005114CE" w14:paraId="7136358B" w14:textId="77777777" w:rsidTr="00AD39E0">
        <w:trPr>
          <w:trHeight w:val="284"/>
        </w:trPr>
        <w:tc>
          <w:tcPr>
            <w:tcW w:w="1985" w:type="dxa"/>
          </w:tcPr>
          <w:p w14:paraId="7FC29724" w14:textId="77777777" w:rsidR="00377A57" w:rsidRPr="005114CE" w:rsidRDefault="00377A57" w:rsidP="00377A57">
            <w:r w:rsidRPr="005114CE">
              <w:t>Address:</w:t>
            </w:r>
          </w:p>
        </w:tc>
        <w:tc>
          <w:tcPr>
            <w:tcW w:w="6296" w:type="dxa"/>
            <w:tcBorders>
              <w:bottom w:val="single" w:sz="4" w:space="0" w:color="auto"/>
            </w:tcBorders>
          </w:tcPr>
          <w:p w14:paraId="672D418D" w14:textId="77777777" w:rsidR="00377A57" w:rsidRPr="00FF1313" w:rsidRDefault="00377A57" w:rsidP="00377A57">
            <w:pPr>
              <w:pStyle w:val="FieldText"/>
            </w:pPr>
          </w:p>
        </w:tc>
        <w:tc>
          <w:tcPr>
            <w:tcW w:w="1799" w:type="dxa"/>
            <w:tcBorders>
              <w:bottom w:val="single" w:sz="4" w:space="0" w:color="auto"/>
            </w:tcBorders>
          </w:tcPr>
          <w:p w14:paraId="4E38B9A1" w14:textId="77777777" w:rsidR="00377A57" w:rsidRPr="00FF1313" w:rsidRDefault="00377A57" w:rsidP="00377A57">
            <w:pPr>
              <w:pStyle w:val="FieldText"/>
            </w:pPr>
          </w:p>
        </w:tc>
      </w:tr>
      <w:tr w:rsidR="00377A57" w:rsidRPr="005114CE" w14:paraId="6387FBCB" w14:textId="77777777" w:rsidTr="00AD39E0">
        <w:trPr>
          <w:trHeight w:val="84"/>
        </w:trPr>
        <w:tc>
          <w:tcPr>
            <w:tcW w:w="1985" w:type="dxa"/>
          </w:tcPr>
          <w:p w14:paraId="47B11074" w14:textId="77777777" w:rsidR="00377A57" w:rsidRPr="005114CE" w:rsidRDefault="00377A57" w:rsidP="00377A57"/>
        </w:tc>
        <w:tc>
          <w:tcPr>
            <w:tcW w:w="6296" w:type="dxa"/>
            <w:tcBorders>
              <w:top w:val="single" w:sz="4" w:space="0" w:color="auto"/>
            </w:tcBorders>
          </w:tcPr>
          <w:p w14:paraId="6ED10ED3" w14:textId="77777777" w:rsidR="00377A57" w:rsidRPr="00490804" w:rsidRDefault="00377A57" w:rsidP="00377A57">
            <w:pPr>
              <w:pStyle w:val="Heading3"/>
            </w:pPr>
          </w:p>
        </w:tc>
        <w:tc>
          <w:tcPr>
            <w:tcW w:w="1799" w:type="dxa"/>
            <w:tcBorders>
              <w:top w:val="single" w:sz="4" w:space="0" w:color="auto"/>
            </w:tcBorders>
          </w:tcPr>
          <w:p w14:paraId="6532A8F0" w14:textId="77777777" w:rsidR="00377A57" w:rsidRPr="00490804" w:rsidRDefault="00377A57" w:rsidP="00377A57">
            <w:pPr>
              <w:pStyle w:val="Heading3"/>
            </w:pPr>
          </w:p>
        </w:tc>
      </w:tr>
    </w:tbl>
    <w:tbl>
      <w:tblPr>
        <w:tblStyle w:val="PlainTable3"/>
        <w:tblW w:w="4989" w:type="pct"/>
        <w:tblLayout w:type="fixed"/>
        <w:tblLook w:val="0620" w:firstRow="1" w:lastRow="0" w:firstColumn="0" w:lastColumn="0" w:noHBand="1" w:noVBand="1"/>
      </w:tblPr>
      <w:tblGrid>
        <w:gridCol w:w="1077"/>
        <w:gridCol w:w="2475"/>
        <w:gridCol w:w="853"/>
        <w:gridCol w:w="5653"/>
      </w:tblGrid>
      <w:tr w:rsidR="009B2A62" w:rsidRPr="005114CE" w14:paraId="36E2B2F7" w14:textId="77777777" w:rsidTr="002127D6">
        <w:trPr>
          <w:cnfStyle w:val="100000000000" w:firstRow="1" w:lastRow="0" w:firstColumn="0" w:lastColumn="0" w:oddVBand="0" w:evenVBand="0" w:oddHBand="0" w:evenHBand="0" w:firstRowFirstColumn="0" w:firstRowLastColumn="0" w:lastRowFirstColumn="0" w:lastRowLastColumn="0"/>
          <w:trHeight w:val="94"/>
        </w:trPr>
        <w:tc>
          <w:tcPr>
            <w:tcW w:w="1077" w:type="dxa"/>
          </w:tcPr>
          <w:p w14:paraId="72D37734" w14:textId="77777777" w:rsidR="009B2A62" w:rsidRPr="005114CE" w:rsidRDefault="009B2A62" w:rsidP="0032033B">
            <w:r w:rsidRPr="005114CE">
              <w:t>Phone:</w:t>
            </w:r>
          </w:p>
        </w:tc>
        <w:tc>
          <w:tcPr>
            <w:tcW w:w="2475" w:type="dxa"/>
            <w:tcBorders>
              <w:bottom w:val="single" w:sz="4" w:space="0" w:color="auto"/>
            </w:tcBorders>
          </w:tcPr>
          <w:p w14:paraId="35910BA3" w14:textId="77777777" w:rsidR="009B2A62" w:rsidRPr="009C220D" w:rsidRDefault="009B2A62" w:rsidP="0032033B">
            <w:pPr>
              <w:pStyle w:val="FieldText"/>
            </w:pPr>
          </w:p>
        </w:tc>
        <w:tc>
          <w:tcPr>
            <w:tcW w:w="853" w:type="dxa"/>
          </w:tcPr>
          <w:p w14:paraId="18784EE6" w14:textId="77777777" w:rsidR="009B2A62" w:rsidRPr="005114CE" w:rsidRDefault="009B2A62" w:rsidP="0032033B">
            <w:pPr>
              <w:pStyle w:val="Heading4"/>
              <w:jc w:val="left"/>
            </w:pPr>
            <w:r>
              <w:t xml:space="preserve">   Email:  </w:t>
            </w:r>
          </w:p>
        </w:tc>
        <w:tc>
          <w:tcPr>
            <w:tcW w:w="5653" w:type="dxa"/>
            <w:tcBorders>
              <w:bottom w:val="single" w:sz="4" w:space="0" w:color="auto"/>
            </w:tcBorders>
          </w:tcPr>
          <w:p w14:paraId="5A77897F" w14:textId="77777777" w:rsidR="009B2A62" w:rsidRPr="009C220D" w:rsidRDefault="009B2A62" w:rsidP="0032033B">
            <w:pPr>
              <w:pStyle w:val="FieldText"/>
            </w:pPr>
            <w:r>
              <w:t xml:space="preserve">     </w:t>
            </w:r>
          </w:p>
        </w:tc>
      </w:tr>
      <w:tr w:rsidR="009A1A98" w:rsidRPr="005114CE" w14:paraId="57A5F37B" w14:textId="77777777" w:rsidTr="00AD39E0">
        <w:trPr>
          <w:trHeight w:val="284"/>
        </w:trPr>
        <w:tc>
          <w:tcPr>
            <w:tcW w:w="1077" w:type="dxa"/>
          </w:tcPr>
          <w:p w14:paraId="31F881CD" w14:textId="77777777" w:rsidR="009A1A98" w:rsidRPr="005114CE" w:rsidRDefault="009A1A98" w:rsidP="00015730">
            <w:r w:rsidRPr="005114CE">
              <w:t>Phone</w:t>
            </w:r>
            <w:r>
              <w:t xml:space="preserve"> 2</w:t>
            </w:r>
            <w:r w:rsidRPr="005114CE">
              <w:t>:</w:t>
            </w:r>
          </w:p>
        </w:tc>
        <w:tc>
          <w:tcPr>
            <w:tcW w:w="2475" w:type="dxa"/>
            <w:tcBorders>
              <w:bottom w:val="single" w:sz="4" w:space="0" w:color="auto"/>
            </w:tcBorders>
          </w:tcPr>
          <w:p w14:paraId="259867AC" w14:textId="77777777" w:rsidR="009A1A98" w:rsidRPr="009C220D" w:rsidRDefault="009A1A98" w:rsidP="00015730">
            <w:pPr>
              <w:pStyle w:val="FieldText"/>
            </w:pPr>
          </w:p>
        </w:tc>
        <w:tc>
          <w:tcPr>
            <w:tcW w:w="853" w:type="dxa"/>
          </w:tcPr>
          <w:p w14:paraId="62CDEEEC" w14:textId="77777777" w:rsidR="009A1A98" w:rsidRPr="005114CE" w:rsidRDefault="009A1A98" w:rsidP="00015730">
            <w:pPr>
              <w:pStyle w:val="Heading4"/>
              <w:jc w:val="left"/>
            </w:pPr>
            <w:r>
              <w:t xml:space="preserve">   Website:  </w:t>
            </w:r>
          </w:p>
        </w:tc>
        <w:tc>
          <w:tcPr>
            <w:tcW w:w="5653" w:type="dxa"/>
            <w:tcBorders>
              <w:bottom w:val="single" w:sz="4" w:space="0" w:color="auto"/>
            </w:tcBorders>
          </w:tcPr>
          <w:p w14:paraId="1153D1D8" w14:textId="77777777" w:rsidR="009A1A98" w:rsidRPr="009C220D" w:rsidRDefault="009A1A98" w:rsidP="00015730">
            <w:pPr>
              <w:pStyle w:val="FieldText"/>
            </w:pPr>
            <w:r>
              <w:t xml:space="preserve">     </w:t>
            </w:r>
          </w:p>
        </w:tc>
      </w:tr>
    </w:tbl>
    <w:p w14:paraId="147A8F60" w14:textId="77777777" w:rsidR="009A1A98" w:rsidRDefault="009A1A98" w:rsidP="000A5837"/>
    <w:tbl>
      <w:tblPr>
        <w:tblStyle w:val="TableGrid1"/>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14"/>
        <w:gridCol w:w="6236"/>
      </w:tblGrid>
      <w:tr w:rsidR="00680472" w:rsidRPr="00680472" w14:paraId="22DC6C06" w14:textId="77777777" w:rsidTr="00124A96">
        <w:trPr>
          <w:trHeight w:val="993"/>
        </w:trPr>
        <w:tc>
          <w:tcPr>
            <w:tcW w:w="3114" w:type="dxa"/>
            <w:vAlign w:val="center"/>
          </w:tcPr>
          <w:p w14:paraId="3CDB199C" w14:textId="77777777" w:rsidR="00680472" w:rsidRPr="00680472" w:rsidRDefault="00680472" w:rsidP="00680472">
            <w:pPr>
              <w:rPr>
                <w:rFonts w:ascii="Calibri" w:hAnsi="Calibri"/>
              </w:rPr>
            </w:pPr>
            <w:r w:rsidRPr="00680472">
              <w:rPr>
                <w:rFonts w:ascii="Calibri" w:hAnsi="Calibri"/>
              </w:rPr>
              <w:t>Language Preference:</w:t>
            </w:r>
          </w:p>
        </w:tc>
        <w:tc>
          <w:tcPr>
            <w:tcW w:w="6236" w:type="dxa"/>
            <w:vAlign w:val="center"/>
          </w:tcPr>
          <w:p w14:paraId="3C72574E" w14:textId="77777777" w:rsidR="00680472" w:rsidRPr="00680472" w:rsidRDefault="00680472" w:rsidP="00680472">
            <w:pPr>
              <w:rPr>
                <w:rFonts w:ascii="Calibri" w:hAnsi="Calibri"/>
              </w:rPr>
            </w:pPr>
          </w:p>
          <w:p w14:paraId="098C18D1" w14:textId="77777777" w:rsidR="00680472" w:rsidRPr="00680472" w:rsidRDefault="00680472" w:rsidP="00680472">
            <w:pPr>
              <w:rPr>
                <w:rFonts w:ascii="Calibri" w:hAnsi="Calibri"/>
              </w:rPr>
            </w:pPr>
            <w:r w:rsidRPr="00680472">
              <w:rPr>
                <w:rFonts w:ascii="Calibri" w:hAnsi="Calibri"/>
              </w:rPr>
              <w:fldChar w:fldCharType="begin">
                <w:ffData>
                  <w:name w:val="Check3"/>
                  <w:enabled/>
                  <w:calcOnExit w:val="0"/>
                  <w:checkBox>
                    <w:sizeAuto/>
                    <w:default w:val="0"/>
                  </w:checkBox>
                </w:ffData>
              </w:fldChar>
            </w:r>
            <w:r w:rsidRPr="00680472">
              <w:rPr>
                <w:rFonts w:ascii="Calibri" w:hAnsi="Calibri"/>
              </w:rPr>
              <w:instrText xml:space="preserve"> FORMCHECKBOX </w:instrText>
            </w:r>
            <w:r w:rsidR="00173248">
              <w:rPr>
                <w:rFonts w:ascii="Calibri" w:hAnsi="Calibri"/>
              </w:rPr>
            </w:r>
            <w:r w:rsidR="00173248">
              <w:rPr>
                <w:rFonts w:ascii="Calibri" w:hAnsi="Calibri"/>
              </w:rPr>
              <w:fldChar w:fldCharType="separate"/>
            </w:r>
            <w:r w:rsidRPr="00680472">
              <w:rPr>
                <w:rFonts w:ascii="Calibri" w:hAnsi="Calibri"/>
              </w:rPr>
              <w:fldChar w:fldCharType="end"/>
            </w:r>
            <w:r w:rsidRPr="00680472">
              <w:rPr>
                <w:rFonts w:ascii="Calibri" w:hAnsi="Calibri"/>
              </w:rPr>
              <w:t xml:space="preserve"> English</w:t>
            </w:r>
          </w:p>
          <w:p w14:paraId="5EA0B65B" w14:textId="77777777" w:rsidR="00680472" w:rsidRPr="00680472" w:rsidRDefault="00680472" w:rsidP="00680472">
            <w:pPr>
              <w:ind w:firstLine="720"/>
              <w:rPr>
                <w:rFonts w:ascii="Calibri" w:hAnsi="Calibri"/>
              </w:rPr>
            </w:pPr>
          </w:p>
          <w:p w14:paraId="5680B63F" w14:textId="77777777" w:rsidR="00680472" w:rsidRPr="00680472" w:rsidRDefault="00680472" w:rsidP="00B47FC4">
            <w:pPr>
              <w:rPr>
                <w:rFonts w:ascii="Calibri" w:hAnsi="Calibri"/>
              </w:rPr>
            </w:pPr>
            <w:r w:rsidRPr="00680472">
              <w:rPr>
                <w:rFonts w:ascii="Calibri" w:hAnsi="Calibri"/>
              </w:rPr>
              <w:fldChar w:fldCharType="begin">
                <w:ffData>
                  <w:name w:val="Check3"/>
                  <w:enabled/>
                  <w:calcOnExit w:val="0"/>
                  <w:checkBox>
                    <w:sizeAuto/>
                    <w:default w:val="0"/>
                  </w:checkBox>
                </w:ffData>
              </w:fldChar>
            </w:r>
            <w:r w:rsidRPr="00680472">
              <w:rPr>
                <w:rFonts w:ascii="Calibri" w:hAnsi="Calibri"/>
              </w:rPr>
              <w:instrText xml:space="preserve"> FORMCHECKBOX </w:instrText>
            </w:r>
            <w:r w:rsidR="00173248">
              <w:rPr>
                <w:rFonts w:ascii="Calibri" w:hAnsi="Calibri"/>
              </w:rPr>
            </w:r>
            <w:r w:rsidR="00173248">
              <w:rPr>
                <w:rFonts w:ascii="Calibri" w:hAnsi="Calibri"/>
              </w:rPr>
              <w:fldChar w:fldCharType="separate"/>
            </w:r>
            <w:r w:rsidRPr="00680472">
              <w:rPr>
                <w:rFonts w:ascii="Calibri" w:hAnsi="Calibri"/>
              </w:rPr>
              <w:fldChar w:fldCharType="end"/>
            </w:r>
            <w:r w:rsidRPr="00680472">
              <w:rPr>
                <w:rFonts w:ascii="Calibri" w:hAnsi="Calibri"/>
              </w:rPr>
              <w:t xml:space="preserve"> French</w:t>
            </w:r>
          </w:p>
        </w:tc>
      </w:tr>
      <w:tr w:rsidR="00680472" w:rsidRPr="00680472" w14:paraId="73EFB968" w14:textId="77777777" w:rsidTr="00124A96">
        <w:tc>
          <w:tcPr>
            <w:tcW w:w="3114" w:type="dxa"/>
            <w:vAlign w:val="center"/>
          </w:tcPr>
          <w:p w14:paraId="7D28F38C" w14:textId="77777777" w:rsidR="00680472" w:rsidRPr="00680472" w:rsidRDefault="00680472" w:rsidP="00680472">
            <w:pPr>
              <w:rPr>
                <w:rFonts w:ascii="Calibri" w:hAnsi="Calibri"/>
              </w:rPr>
            </w:pPr>
            <w:r w:rsidRPr="00680472">
              <w:rPr>
                <w:rFonts w:ascii="Calibri" w:hAnsi="Calibri"/>
              </w:rPr>
              <w:t>CCTNB Website Listing:</w:t>
            </w:r>
          </w:p>
        </w:tc>
        <w:tc>
          <w:tcPr>
            <w:tcW w:w="6236" w:type="dxa"/>
            <w:vAlign w:val="center"/>
          </w:tcPr>
          <w:p w14:paraId="27144C1B" w14:textId="77777777" w:rsidR="00680472" w:rsidRPr="00680472" w:rsidRDefault="00680472" w:rsidP="00680472">
            <w:pPr>
              <w:rPr>
                <w:rFonts w:ascii="Calibri" w:hAnsi="Calibri"/>
              </w:rPr>
            </w:pPr>
          </w:p>
          <w:p w14:paraId="50B8603B" w14:textId="77777777" w:rsidR="00680472" w:rsidRPr="00680472" w:rsidRDefault="00680472" w:rsidP="00680472">
            <w:pPr>
              <w:rPr>
                <w:rFonts w:ascii="Calibri" w:hAnsi="Calibri"/>
              </w:rPr>
            </w:pPr>
            <w:r w:rsidRPr="00680472">
              <w:rPr>
                <w:rFonts w:ascii="Calibri" w:hAnsi="Calibri"/>
              </w:rPr>
              <w:fldChar w:fldCharType="begin">
                <w:ffData>
                  <w:name w:val="Check3"/>
                  <w:enabled/>
                  <w:calcOnExit w:val="0"/>
                  <w:checkBox>
                    <w:sizeAuto/>
                    <w:default w:val="0"/>
                  </w:checkBox>
                </w:ffData>
              </w:fldChar>
            </w:r>
            <w:bookmarkStart w:id="2" w:name="Check3"/>
            <w:r w:rsidRPr="00680472">
              <w:rPr>
                <w:rFonts w:ascii="Calibri" w:hAnsi="Calibri"/>
              </w:rPr>
              <w:instrText xml:space="preserve"> FORMCHECKBOX </w:instrText>
            </w:r>
            <w:r w:rsidR="00173248">
              <w:rPr>
                <w:rFonts w:ascii="Calibri" w:hAnsi="Calibri"/>
              </w:rPr>
            </w:r>
            <w:r w:rsidR="00173248">
              <w:rPr>
                <w:rFonts w:ascii="Calibri" w:hAnsi="Calibri"/>
              </w:rPr>
              <w:fldChar w:fldCharType="separate"/>
            </w:r>
            <w:r w:rsidRPr="00680472">
              <w:rPr>
                <w:rFonts w:ascii="Calibri" w:hAnsi="Calibri"/>
              </w:rPr>
              <w:fldChar w:fldCharType="end"/>
            </w:r>
            <w:bookmarkEnd w:id="2"/>
            <w:r w:rsidRPr="00680472">
              <w:rPr>
                <w:rFonts w:ascii="Calibri" w:hAnsi="Calibri"/>
              </w:rPr>
              <w:t xml:space="preserve"> I wish to have my name listed on the CCTNB Website</w:t>
            </w:r>
          </w:p>
          <w:p w14:paraId="4C5088A8" w14:textId="77777777" w:rsidR="00680472" w:rsidRPr="00680472" w:rsidRDefault="00680472" w:rsidP="00680472">
            <w:pPr>
              <w:ind w:firstLine="720"/>
              <w:rPr>
                <w:rFonts w:ascii="Calibri" w:hAnsi="Calibri"/>
              </w:rPr>
            </w:pPr>
          </w:p>
          <w:p w14:paraId="48976AF9" w14:textId="77777777" w:rsidR="00680472" w:rsidRPr="00680472" w:rsidRDefault="00680472" w:rsidP="00B47FC4">
            <w:pPr>
              <w:rPr>
                <w:rFonts w:ascii="Calibri" w:hAnsi="Calibri"/>
              </w:rPr>
            </w:pPr>
            <w:r w:rsidRPr="00680472">
              <w:rPr>
                <w:rFonts w:ascii="Calibri" w:hAnsi="Calibri"/>
              </w:rPr>
              <w:fldChar w:fldCharType="begin">
                <w:ffData>
                  <w:name w:val="Check3"/>
                  <w:enabled/>
                  <w:calcOnExit w:val="0"/>
                  <w:checkBox>
                    <w:sizeAuto/>
                    <w:default w:val="0"/>
                  </w:checkBox>
                </w:ffData>
              </w:fldChar>
            </w:r>
            <w:r w:rsidRPr="00680472">
              <w:rPr>
                <w:rFonts w:ascii="Calibri" w:hAnsi="Calibri"/>
              </w:rPr>
              <w:instrText xml:space="preserve"> FORMCHECKBOX </w:instrText>
            </w:r>
            <w:r w:rsidR="00173248">
              <w:rPr>
                <w:rFonts w:ascii="Calibri" w:hAnsi="Calibri"/>
              </w:rPr>
            </w:r>
            <w:r w:rsidR="00173248">
              <w:rPr>
                <w:rFonts w:ascii="Calibri" w:hAnsi="Calibri"/>
              </w:rPr>
              <w:fldChar w:fldCharType="separate"/>
            </w:r>
            <w:r w:rsidRPr="00680472">
              <w:rPr>
                <w:rFonts w:ascii="Calibri" w:hAnsi="Calibri"/>
              </w:rPr>
              <w:fldChar w:fldCharType="end"/>
            </w:r>
            <w:r w:rsidRPr="00680472">
              <w:rPr>
                <w:rFonts w:ascii="Calibri" w:hAnsi="Calibri"/>
              </w:rPr>
              <w:t xml:space="preserve"> I do not wish to have my name listed on CCTNB Website</w:t>
            </w:r>
          </w:p>
        </w:tc>
      </w:tr>
      <w:tr w:rsidR="00680472" w:rsidRPr="00680472" w14:paraId="7784CE37" w14:textId="77777777" w:rsidTr="00124A96">
        <w:tc>
          <w:tcPr>
            <w:tcW w:w="3114" w:type="dxa"/>
            <w:vAlign w:val="center"/>
          </w:tcPr>
          <w:p w14:paraId="4EA8BAA6" w14:textId="77777777" w:rsidR="00680472" w:rsidRPr="00680472" w:rsidRDefault="00680472" w:rsidP="00680472">
            <w:pPr>
              <w:rPr>
                <w:rFonts w:ascii="Calibri" w:hAnsi="Calibri"/>
              </w:rPr>
            </w:pPr>
            <w:r w:rsidRPr="00680472">
              <w:rPr>
                <w:rFonts w:ascii="Calibri" w:hAnsi="Calibri"/>
              </w:rPr>
              <w:t>English/French Proficiency:</w:t>
            </w:r>
          </w:p>
        </w:tc>
        <w:tc>
          <w:tcPr>
            <w:tcW w:w="6236" w:type="dxa"/>
            <w:vAlign w:val="center"/>
          </w:tcPr>
          <w:p w14:paraId="3A0D537D" w14:textId="77777777" w:rsidR="00680472" w:rsidRPr="00680472" w:rsidRDefault="00680472" w:rsidP="00680472">
            <w:pPr>
              <w:rPr>
                <w:rFonts w:ascii="Calibri" w:hAnsi="Calibri"/>
              </w:rPr>
            </w:pPr>
          </w:p>
          <w:p w14:paraId="2C48AC71" w14:textId="77777777" w:rsidR="00680472" w:rsidRPr="00680472" w:rsidRDefault="00680472" w:rsidP="00680472">
            <w:pPr>
              <w:rPr>
                <w:rFonts w:ascii="Calibri" w:hAnsi="Calibri"/>
              </w:rPr>
            </w:pPr>
            <w:r w:rsidRPr="00680472">
              <w:rPr>
                <w:rFonts w:ascii="Calibri" w:hAnsi="Calibri"/>
              </w:rPr>
              <w:fldChar w:fldCharType="begin">
                <w:ffData>
                  <w:name w:val="Check4"/>
                  <w:enabled/>
                  <w:calcOnExit w:val="0"/>
                  <w:checkBox>
                    <w:sizeAuto/>
                    <w:default w:val="0"/>
                  </w:checkBox>
                </w:ffData>
              </w:fldChar>
            </w:r>
            <w:bookmarkStart w:id="3" w:name="Check4"/>
            <w:r w:rsidRPr="00680472">
              <w:rPr>
                <w:rFonts w:ascii="Calibri" w:hAnsi="Calibri"/>
              </w:rPr>
              <w:instrText xml:space="preserve"> FORMCHECKBOX </w:instrText>
            </w:r>
            <w:r w:rsidR="00173248">
              <w:rPr>
                <w:rFonts w:ascii="Calibri" w:hAnsi="Calibri"/>
              </w:rPr>
            </w:r>
            <w:r w:rsidR="00173248">
              <w:rPr>
                <w:rFonts w:ascii="Calibri" w:hAnsi="Calibri"/>
              </w:rPr>
              <w:fldChar w:fldCharType="separate"/>
            </w:r>
            <w:r w:rsidRPr="00680472">
              <w:rPr>
                <w:rFonts w:ascii="Calibri" w:hAnsi="Calibri"/>
              </w:rPr>
              <w:fldChar w:fldCharType="end"/>
            </w:r>
            <w:bookmarkEnd w:id="3"/>
            <w:r w:rsidRPr="00680472">
              <w:rPr>
                <w:rFonts w:ascii="Calibri" w:hAnsi="Calibri"/>
              </w:rPr>
              <w:t xml:space="preserve"> All courses taken by me in my counselling education program were in English or French</w:t>
            </w:r>
          </w:p>
          <w:p w14:paraId="7B0C3035" w14:textId="77777777" w:rsidR="00680472" w:rsidRPr="00680472" w:rsidRDefault="00680472" w:rsidP="00680472">
            <w:pPr>
              <w:ind w:left="3600" w:firstLine="720"/>
              <w:rPr>
                <w:rFonts w:ascii="Calibri" w:hAnsi="Calibri"/>
              </w:rPr>
            </w:pPr>
          </w:p>
          <w:p w14:paraId="1DA25432" w14:textId="77777777" w:rsidR="00680472" w:rsidRPr="00680472" w:rsidRDefault="00680472" w:rsidP="00B47FC4">
            <w:pPr>
              <w:rPr>
                <w:rFonts w:ascii="Calibri" w:hAnsi="Calibri"/>
              </w:rPr>
            </w:pPr>
            <w:r w:rsidRPr="00680472">
              <w:rPr>
                <w:rFonts w:ascii="Calibri" w:hAnsi="Calibri"/>
              </w:rPr>
              <w:fldChar w:fldCharType="begin">
                <w:ffData>
                  <w:name w:val="Check5"/>
                  <w:enabled/>
                  <w:calcOnExit w:val="0"/>
                  <w:checkBox>
                    <w:sizeAuto/>
                    <w:default w:val="0"/>
                  </w:checkBox>
                </w:ffData>
              </w:fldChar>
            </w:r>
            <w:bookmarkStart w:id="4" w:name="Check5"/>
            <w:r w:rsidRPr="00680472">
              <w:rPr>
                <w:rFonts w:ascii="Calibri" w:hAnsi="Calibri"/>
              </w:rPr>
              <w:instrText xml:space="preserve"> FORMCHECKBOX </w:instrText>
            </w:r>
            <w:r w:rsidR="00173248">
              <w:rPr>
                <w:rFonts w:ascii="Calibri" w:hAnsi="Calibri"/>
              </w:rPr>
            </w:r>
            <w:r w:rsidR="00173248">
              <w:rPr>
                <w:rFonts w:ascii="Calibri" w:hAnsi="Calibri"/>
              </w:rPr>
              <w:fldChar w:fldCharType="separate"/>
            </w:r>
            <w:r w:rsidRPr="00680472">
              <w:rPr>
                <w:rFonts w:ascii="Calibri" w:hAnsi="Calibri"/>
              </w:rPr>
              <w:fldChar w:fldCharType="end"/>
            </w:r>
            <w:bookmarkEnd w:id="4"/>
            <w:r w:rsidRPr="00680472">
              <w:rPr>
                <w:rFonts w:ascii="Calibri" w:hAnsi="Calibri"/>
              </w:rPr>
              <w:t xml:space="preserve"> I have completed a</w:t>
            </w:r>
            <w:r w:rsidR="00B47FC4">
              <w:rPr>
                <w:rFonts w:ascii="Calibri" w:hAnsi="Calibri"/>
              </w:rPr>
              <w:t>n</w:t>
            </w:r>
            <w:r w:rsidRPr="00680472">
              <w:rPr>
                <w:rFonts w:ascii="Calibri" w:hAnsi="Calibri"/>
              </w:rPr>
              <w:t xml:space="preserve"> English/French Language Proficiency Test to be included with my application </w:t>
            </w:r>
          </w:p>
        </w:tc>
      </w:tr>
    </w:tbl>
    <w:p w14:paraId="3CE7FBD5" w14:textId="77777777" w:rsidR="009E7CC3" w:rsidRDefault="00ED677E" w:rsidP="009E7CC3">
      <w:pPr>
        <w:pStyle w:val="Heading2"/>
      </w:pPr>
      <w:r>
        <w:t>Part B: Post-Secondary Education</w:t>
      </w:r>
    </w:p>
    <w:p w14:paraId="2AB4EAEE" w14:textId="77777777" w:rsidR="00ED677E" w:rsidRDefault="00ED677E" w:rsidP="00ED677E"/>
    <w:p w14:paraId="79A56A0C" w14:textId="77777777" w:rsidR="00B47FC4" w:rsidRPr="00913F49" w:rsidRDefault="00B47FC4" w:rsidP="00ED677E">
      <w:pPr>
        <w:rPr>
          <w:i/>
          <w:iCs/>
        </w:rPr>
      </w:pPr>
      <w:r w:rsidRPr="00913F49">
        <w:rPr>
          <w:i/>
          <w:iCs/>
        </w:rPr>
        <w:t>Appl</w:t>
      </w:r>
      <w:r w:rsidR="000B7C0A">
        <w:rPr>
          <w:i/>
          <w:iCs/>
        </w:rPr>
        <w:t xml:space="preserve">icants to also submit </w:t>
      </w:r>
      <w:r w:rsidR="000B7C0A" w:rsidRPr="000B7C0A">
        <w:rPr>
          <w:i/>
          <w:iCs/>
          <w:u w:val="single"/>
        </w:rPr>
        <w:t>The Graduate Degrees in Canada</w:t>
      </w:r>
      <w:r w:rsidR="000B7C0A">
        <w:rPr>
          <w:i/>
          <w:iCs/>
        </w:rPr>
        <w:t xml:space="preserve"> or </w:t>
      </w:r>
      <w:r w:rsidR="000B7C0A" w:rsidRPr="000B7C0A">
        <w:rPr>
          <w:i/>
          <w:iCs/>
          <w:u w:val="single"/>
        </w:rPr>
        <w:t>Outside Canada</w:t>
      </w:r>
      <w:r w:rsidR="000B7C0A">
        <w:rPr>
          <w:i/>
          <w:iCs/>
        </w:rPr>
        <w:t xml:space="preserve"> Form.</w:t>
      </w:r>
    </w:p>
    <w:p w14:paraId="59E25A66" w14:textId="77777777" w:rsidR="00913F49" w:rsidRDefault="00913F49" w:rsidP="00ED677E"/>
    <w:p w14:paraId="5BB2E7A0" w14:textId="77777777" w:rsidR="00ED677E" w:rsidRPr="00384BAB" w:rsidRDefault="00ED677E" w:rsidP="00ED677E">
      <w:pPr>
        <w:rPr>
          <w:b/>
          <w:bCs/>
        </w:rPr>
      </w:pPr>
      <w:r w:rsidRPr="00384BAB">
        <w:rPr>
          <w:b/>
          <w:bCs/>
        </w:rPr>
        <w:t xml:space="preserve">Bachelor Degree(s) </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ED677E" w:rsidRPr="005114CE" w14:paraId="713172C6" w14:textId="77777777" w:rsidTr="00384BAB">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796CC687" w14:textId="77777777" w:rsidR="00ED677E" w:rsidRPr="005114CE" w:rsidRDefault="00ED677E" w:rsidP="00015730">
            <w:r>
              <w:t>Degree &amp; Major:</w:t>
            </w:r>
          </w:p>
        </w:tc>
        <w:tc>
          <w:tcPr>
            <w:tcW w:w="6296" w:type="dxa"/>
            <w:tcBorders>
              <w:bottom w:val="single" w:sz="4" w:space="0" w:color="auto"/>
            </w:tcBorders>
          </w:tcPr>
          <w:p w14:paraId="5D092E57" w14:textId="77777777" w:rsidR="00ED677E" w:rsidRPr="00FF1313" w:rsidRDefault="00ED677E" w:rsidP="00015730">
            <w:pPr>
              <w:pStyle w:val="FieldText"/>
            </w:pPr>
          </w:p>
        </w:tc>
        <w:tc>
          <w:tcPr>
            <w:tcW w:w="1799" w:type="dxa"/>
            <w:tcBorders>
              <w:bottom w:val="single" w:sz="4" w:space="0" w:color="auto"/>
            </w:tcBorders>
          </w:tcPr>
          <w:p w14:paraId="44439ED7" w14:textId="77777777" w:rsidR="00ED677E" w:rsidRPr="00FF1313" w:rsidRDefault="00ED677E" w:rsidP="00015730">
            <w:pPr>
              <w:pStyle w:val="FieldText"/>
            </w:pPr>
          </w:p>
        </w:tc>
      </w:tr>
    </w:tbl>
    <w:tbl>
      <w:tblPr>
        <w:tblStyle w:val="PlainTable3"/>
        <w:tblW w:w="4989" w:type="pct"/>
        <w:tblLayout w:type="fixed"/>
        <w:tblLook w:val="0620" w:firstRow="1" w:lastRow="0" w:firstColumn="0" w:lastColumn="0" w:noHBand="1" w:noVBand="1"/>
      </w:tblPr>
      <w:tblGrid>
        <w:gridCol w:w="1985"/>
        <w:gridCol w:w="5245"/>
        <w:gridCol w:w="708"/>
        <w:gridCol w:w="2120"/>
      </w:tblGrid>
      <w:tr w:rsidR="00ED677E" w:rsidRPr="005114CE" w14:paraId="7475FFB4" w14:textId="77777777" w:rsidTr="00384BAB">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110CF983" w14:textId="77777777" w:rsidR="00ED677E" w:rsidRPr="005114CE" w:rsidRDefault="00ED677E" w:rsidP="00015730">
            <w:r>
              <w:t xml:space="preserve">University/Institution </w:t>
            </w:r>
            <w:r w:rsidRPr="005114CE">
              <w:t>:</w:t>
            </w:r>
          </w:p>
        </w:tc>
        <w:tc>
          <w:tcPr>
            <w:tcW w:w="5245" w:type="dxa"/>
            <w:tcBorders>
              <w:bottom w:val="single" w:sz="4" w:space="0" w:color="auto"/>
            </w:tcBorders>
          </w:tcPr>
          <w:p w14:paraId="39CCD980" w14:textId="77777777" w:rsidR="00ED677E" w:rsidRPr="009C220D" w:rsidRDefault="00ED677E" w:rsidP="00015730">
            <w:pPr>
              <w:pStyle w:val="FieldText"/>
            </w:pPr>
          </w:p>
        </w:tc>
        <w:tc>
          <w:tcPr>
            <w:tcW w:w="708" w:type="dxa"/>
          </w:tcPr>
          <w:p w14:paraId="02C0E536" w14:textId="77777777" w:rsidR="00ED677E" w:rsidRPr="005114CE" w:rsidRDefault="00ED677E" w:rsidP="00015730">
            <w:pPr>
              <w:pStyle w:val="Heading4"/>
              <w:jc w:val="left"/>
            </w:pPr>
            <w:r>
              <w:t xml:space="preserve">   Date:   </w:t>
            </w:r>
          </w:p>
        </w:tc>
        <w:tc>
          <w:tcPr>
            <w:tcW w:w="2120" w:type="dxa"/>
            <w:tcBorders>
              <w:bottom w:val="single" w:sz="4" w:space="0" w:color="auto"/>
            </w:tcBorders>
          </w:tcPr>
          <w:p w14:paraId="3D25F6B3" w14:textId="77777777" w:rsidR="00ED677E" w:rsidRPr="009C220D" w:rsidRDefault="00ED677E" w:rsidP="00015730">
            <w:pPr>
              <w:pStyle w:val="FieldText"/>
            </w:pPr>
            <w:r>
              <w:t xml:space="preserve">     </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384BAB" w:rsidRPr="005114CE" w14:paraId="66BC3414"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6DDF8297" w14:textId="77777777" w:rsidR="00384BAB" w:rsidRPr="005114CE" w:rsidRDefault="00384BAB" w:rsidP="00015730">
            <w:r>
              <w:t>Degree &amp; Major (2):</w:t>
            </w:r>
          </w:p>
        </w:tc>
        <w:tc>
          <w:tcPr>
            <w:tcW w:w="6296" w:type="dxa"/>
            <w:tcBorders>
              <w:bottom w:val="single" w:sz="4" w:space="0" w:color="auto"/>
            </w:tcBorders>
          </w:tcPr>
          <w:p w14:paraId="32A1D1C5" w14:textId="77777777" w:rsidR="00384BAB" w:rsidRPr="00FF1313" w:rsidRDefault="00384BAB" w:rsidP="00015730">
            <w:pPr>
              <w:pStyle w:val="FieldText"/>
            </w:pPr>
          </w:p>
        </w:tc>
        <w:tc>
          <w:tcPr>
            <w:tcW w:w="1799" w:type="dxa"/>
            <w:tcBorders>
              <w:bottom w:val="single" w:sz="4" w:space="0" w:color="auto"/>
            </w:tcBorders>
          </w:tcPr>
          <w:p w14:paraId="04F9303C" w14:textId="77777777" w:rsidR="00384BAB" w:rsidRPr="00FF1313" w:rsidRDefault="00384BAB" w:rsidP="00015730">
            <w:pPr>
              <w:pStyle w:val="FieldText"/>
            </w:pPr>
          </w:p>
        </w:tc>
      </w:tr>
    </w:tbl>
    <w:tbl>
      <w:tblPr>
        <w:tblStyle w:val="PlainTable3"/>
        <w:tblW w:w="4989" w:type="pct"/>
        <w:tblLayout w:type="fixed"/>
        <w:tblLook w:val="0620" w:firstRow="1" w:lastRow="0" w:firstColumn="0" w:lastColumn="0" w:noHBand="1" w:noVBand="1"/>
      </w:tblPr>
      <w:tblGrid>
        <w:gridCol w:w="1985"/>
        <w:gridCol w:w="5245"/>
        <w:gridCol w:w="708"/>
        <w:gridCol w:w="2120"/>
      </w:tblGrid>
      <w:tr w:rsidR="00384BAB" w:rsidRPr="005114CE" w14:paraId="01CDC454"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5D26CBA4" w14:textId="77777777" w:rsidR="00384BAB" w:rsidRPr="005114CE" w:rsidRDefault="00384BAB" w:rsidP="00015730">
            <w:r>
              <w:t xml:space="preserve">University/Institution </w:t>
            </w:r>
            <w:r w:rsidRPr="005114CE">
              <w:t>:</w:t>
            </w:r>
          </w:p>
        </w:tc>
        <w:tc>
          <w:tcPr>
            <w:tcW w:w="5245" w:type="dxa"/>
            <w:tcBorders>
              <w:bottom w:val="single" w:sz="4" w:space="0" w:color="auto"/>
            </w:tcBorders>
          </w:tcPr>
          <w:p w14:paraId="345F2D64" w14:textId="77777777" w:rsidR="00384BAB" w:rsidRPr="009C220D" w:rsidRDefault="00384BAB" w:rsidP="00015730">
            <w:pPr>
              <w:pStyle w:val="FieldText"/>
            </w:pPr>
          </w:p>
        </w:tc>
        <w:tc>
          <w:tcPr>
            <w:tcW w:w="708" w:type="dxa"/>
          </w:tcPr>
          <w:p w14:paraId="425D34DD" w14:textId="77777777" w:rsidR="00384BAB" w:rsidRPr="005114CE" w:rsidRDefault="00384BAB" w:rsidP="00015730">
            <w:pPr>
              <w:pStyle w:val="Heading4"/>
              <w:jc w:val="left"/>
            </w:pPr>
            <w:r>
              <w:t xml:space="preserve">   Date:   </w:t>
            </w:r>
          </w:p>
        </w:tc>
        <w:tc>
          <w:tcPr>
            <w:tcW w:w="2120" w:type="dxa"/>
            <w:tcBorders>
              <w:bottom w:val="single" w:sz="4" w:space="0" w:color="auto"/>
            </w:tcBorders>
          </w:tcPr>
          <w:p w14:paraId="0CC1CC78" w14:textId="77777777" w:rsidR="00384BAB" w:rsidRPr="009C220D" w:rsidRDefault="00384BAB" w:rsidP="00015730">
            <w:pPr>
              <w:pStyle w:val="FieldText"/>
            </w:pPr>
            <w:r>
              <w:t xml:space="preserve">     </w:t>
            </w:r>
          </w:p>
        </w:tc>
      </w:tr>
    </w:tbl>
    <w:p w14:paraId="4DF18EDA" w14:textId="77777777" w:rsidR="00ED677E" w:rsidRDefault="00ED677E" w:rsidP="0057797E"/>
    <w:p w14:paraId="47020DD9" w14:textId="77777777" w:rsidR="00384BAB" w:rsidRPr="00384BAB" w:rsidRDefault="00384BAB" w:rsidP="00384BAB">
      <w:pPr>
        <w:rPr>
          <w:b/>
          <w:bCs/>
        </w:rPr>
      </w:pPr>
      <w:r>
        <w:rPr>
          <w:b/>
          <w:bCs/>
        </w:rPr>
        <w:t>Graduate</w:t>
      </w:r>
      <w:r w:rsidRPr="00384BAB">
        <w:rPr>
          <w:b/>
          <w:bCs/>
        </w:rPr>
        <w:t xml:space="preserve"> Degree(s) </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384BAB" w:rsidRPr="005114CE" w14:paraId="157D1D5B"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34DA27B5" w14:textId="77777777" w:rsidR="00384BAB" w:rsidRPr="005114CE" w:rsidRDefault="00384BAB" w:rsidP="00015730">
            <w:r>
              <w:t>Degree &amp; Major:</w:t>
            </w:r>
          </w:p>
        </w:tc>
        <w:tc>
          <w:tcPr>
            <w:tcW w:w="6296" w:type="dxa"/>
            <w:tcBorders>
              <w:bottom w:val="single" w:sz="4" w:space="0" w:color="auto"/>
            </w:tcBorders>
          </w:tcPr>
          <w:p w14:paraId="3032177B" w14:textId="77777777" w:rsidR="00384BAB" w:rsidRPr="00FF1313" w:rsidRDefault="00384BAB" w:rsidP="00015730">
            <w:pPr>
              <w:pStyle w:val="FieldText"/>
            </w:pPr>
          </w:p>
        </w:tc>
        <w:tc>
          <w:tcPr>
            <w:tcW w:w="1799" w:type="dxa"/>
            <w:tcBorders>
              <w:bottom w:val="single" w:sz="4" w:space="0" w:color="auto"/>
            </w:tcBorders>
          </w:tcPr>
          <w:p w14:paraId="0CBBA387" w14:textId="77777777" w:rsidR="00384BAB" w:rsidRPr="00FF1313" w:rsidRDefault="00384BAB" w:rsidP="00015730">
            <w:pPr>
              <w:pStyle w:val="FieldText"/>
            </w:pPr>
          </w:p>
        </w:tc>
      </w:tr>
    </w:tbl>
    <w:tbl>
      <w:tblPr>
        <w:tblStyle w:val="PlainTable3"/>
        <w:tblW w:w="4989" w:type="pct"/>
        <w:tblLayout w:type="fixed"/>
        <w:tblLook w:val="0620" w:firstRow="1" w:lastRow="0" w:firstColumn="0" w:lastColumn="0" w:noHBand="1" w:noVBand="1"/>
      </w:tblPr>
      <w:tblGrid>
        <w:gridCol w:w="1985"/>
        <w:gridCol w:w="5245"/>
        <w:gridCol w:w="708"/>
        <w:gridCol w:w="2120"/>
      </w:tblGrid>
      <w:tr w:rsidR="00384BAB" w:rsidRPr="005114CE" w14:paraId="1BA0E056"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7BDBDF15" w14:textId="77777777" w:rsidR="00384BAB" w:rsidRPr="005114CE" w:rsidRDefault="00384BAB" w:rsidP="00015730">
            <w:r>
              <w:t xml:space="preserve">University/Institution </w:t>
            </w:r>
            <w:r w:rsidRPr="005114CE">
              <w:t>:</w:t>
            </w:r>
          </w:p>
        </w:tc>
        <w:tc>
          <w:tcPr>
            <w:tcW w:w="5245" w:type="dxa"/>
            <w:tcBorders>
              <w:bottom w:val="single" w:sz="4" w:space="0" w:color="auto"/>
            </w:tcBorders>
          </w:tcPr>
          <w:p w14:paraId="3D0A1D38" w14:textId="77777777" w:rsidR="00384BAB" w:rsidRPr="009C220D" w:rsidRDefault="00384BAB" w:rsidP="00015730">
            <w:pPr>
              <w:pStyle w:val="FieldText"/>
            </w:pPr>
          </w:p>
        </w:tc>
        <w:tc>
          <w:tcPr>
            <w:tcW w:w="708" w:type="dxa"/>
          </w:tcPr>
          <w:p w14:paraId="480FB919" w14:textId="77777777" w:rsidR="00384BAB" w:rsidRPr="005114CE" w:rsidRDefault="00384BAB" w:rsidP="00015730">
            <w:pPr>
              <w:pStyle w:val="Heading4"/>
              <w:jc w:val="left"/>
            </w:pPr>
            <w:r>
              <w:t xml:space="preserve">   Date:   </w:t>
            </w:r>
          </w:p>
        </w:tc>
        <w:tc>
          <w:tcPr>
            <w:tcW w:w="2120" w:type="dxa"/>
            <w:tcBorders>
              <w:bottom w:val="single" w:sz="4" w:space="0" w:color="auto"/>
            </w:tcBorders>
          </w:tcPr>
          <w:p w14:paraId="1E3CC010" w14:textId="77777777" w:rsidR="00384BAB" w:rsidRPr="009C220D" w:rsidRDefault="00384BAB" w:rsidP="00015730">
            <w:pPr>
              <w:pStyle w:val="FieldText"/>
            </w:pPr>
            <w:r>
              <w:t xml:space="preserve">     </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384BAB" w:rsidRPr="005114CE" w14:paraId="13618ECD"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05CAF167" w14:textId="77777777" w:rsidR="00384BAB" w:rsidRPr="005114CE" w:rsidRDefault="00384BAB" w:rsidP="00015730">
            <w:r>
              <w:t>Degree &amp; Major (2):</w:t>
            </w:r>
          </w:p>
        </w:tc>
        <w:tc>
          <w:tcPr>
            <w:tcW w:w="6296" w:type="dxa"/>
            <w:tcBorders>
              <w:bottom w:val="single" w:sz="4" w:space="0" w:color="auto"/>
            </w:tcBorders>
          </w:tcPr>
          <w:p w14:paraId="559BABB2" w14:textId="77777777" w:rsidR="00384BAB" w:rsidRPr="00FF1313" w:rsidRDefault="00384BAB" w:rsidP="00015730">
            <w:pPr>
              <w:pStyle w:val="FieldText"/>
            </w:pPr>
          </w:p>
        </w:tc>
        <w:tc>
          <w:tcPr>
            <w:tcW w:w="1799" w:type="dxa"/>
            <w:tcBorders>
              <w:bottom w:val="single" w:sz="4" w:space="0" w:color="auto"/>
            </w:tcBorders>
          </w:tcPr>
          <w:p w14:paraId="5016BD1B" w14:textId="77777777" w:rsidR="00384BAB" w:rsidRPr="00FF1313" w:rsidRDefault="00384BAB" w:rsidP="00015730">
            <w:pPr>
              <w:pStyle w:val="FieldText"/>
            </w:pPr>
          </w:p>
        </w:tc>
      </w:tr>
    </w:tbl>
    <w:tbl>
      <w:tblPr>
        <w:tblStyle w:val="PlainTable3"/>
        <w:tblW w:w="4989" w:type="pct"/>
        <w:tblLayout w:type="fixed"/>
        <w:tblLook w:val="0620" w:firstRow="1" w:lastRow="0" w:firstColumn="0" w:lastColumn="0" w:noHBand="1" w:noVBand="1"/>
      </w:tblPr>
      <w:tblGrid>
        <w:gridCol w:w="1985"/>
        <w:gridCol w:w="5245"/>
        <w:gridCol w:w="708"/>
        <w:gridCol w:w="2120"/>
      </w:tblGrid>
      <w:tr w:rsidR="00384BAB" w:rsidRPr="005114CE" w14:paraId="1F0F7280"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20B007B8" w14:textId="77777777" w:rsidR="00384BAB" w:rsidRPr="005114CE" w:rsidRDefault="00384BAB" w:rsidP="00015730">
            <w:r>
              <w:t xml:space="preserve">University/Institution </w:t>
            </w:r>
            <w:r w:rsidRPr="005114CE">
              <w:t>:</w:t>
            </w:r>
          </w:p>
        </w:tc>
        <w:tc>
          <w:tcPr>
            <w:tcW w:w="5245" w:type="dxa"/>
            <w:tcBorders>
              <w:bottom w:val="single" w:sz="4" w:space="0" w:color="auto"/>
            </w:tcBorders>
          </w:tcPr>
          <w:p w14:paraId="1C24EEFE" w14:textId="77777777" w:rsidR="00384BAB" w:rsidRPr="009C220D" w:rsidRDefault="00384BAB" w:rsidP="00015730">
            <w:pPr>
              <w:pStyle w:val="FieldText"/>
            </w:pPr>
          </w:p>
        </w:tc>
        <w:tc>
          <w:tcPr>
            <w:tcW w:w="708" w:type="dxa"/>
          </w:tcPr>
          <w:p w14:paraId="4FF1553F" w14:textId="77777777" w:rsidR="00384BAB" w:rsidRPr="005114CE" w:rsidRDefault="00384BAB" w:rsidP="00015730">
            <w:pPr>
              <w:pStyle w:val="Heading4"/>
              <w:jc w:val="left"/>
            </w:pPr>
            <w:r>
              <w:t xml:space="preserve">   Date:   </w:t>
            </w:r>
          </w:p>
        </w:tc>
        <w:tc>
          <w:tcPr>
            <w:tcW w:w="2120" w:type="dxa"/>
            <w:tcBorders>
              <w:bottom w:val="single" w:sz="4" w:space="0" w:color="auto"/>
            </w:tcBorders>
          </w:tcPr>
          <w:p w14:paraId="78603CF5" w14:textId="77777777" w:rsidR="00384BAB" w:rsidRPr="009C220D" w:rsidRDefault="00384BAB" w:rsidP="00015730">
            <w:pPr>
              <w:pStyle w:val="FieldText"/>
            </w:pPr>
            <w:r>
              <w:t xml:space="preserve">     </w:t>
            </w:r>
          </w:p>
        </w:tc>
      </w:tr>
    </w:tbl>
    <w:p w14:paraId="2EA856C4" w14:textId="77777777" w:rsidR="00ED677E" w:rsidRDefault="00ED677E" w:rsidP="0057797E"/>
    <w:p w14:paraId="0B1574DF" w14:textId="77777777" w:rsidR="000141F9" w:rsidRPr="00384BAB" w:rsidRDefault="000141F9" w:rsidP="000141F9">
      <w:pPr>
        <w:rPr>
          <w:b/>
          <w:bCs/>
        </w:rPr>
      </w:pPr>
      <w:r>
        <w:rPr>
          <w:b/>
          <w:bCs/>
        </w:rPr>
        <w:t>Certificate/Diploma</w:t>
      </w:r>
      <w:r w:rsidRPr="00384BAB">
        <w:rPr>
          <w:b/>
          <w:bCs/>
        </w:rPr>
        <w:t xml:space="preserve"> </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0141F9" w:rsidRPr="005114CE" w14:paraId="7E67860D"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5131566B" w14:textId="77777777" w:rsidR="000141F9" w:rsidRPr="005114CE" w:rsidRDefault="000141F9" w:rsidP="00015730">
            <w:r>
              <w:t>Name:</w:t>
            </w:r>
          </w:p>
        </w:tc>
        <w:tc>
          <w:tcPr>
            <w:tcW w:w="6296" w:type="dxa"/>
            <w:tcBorders>
              <w:bottom w:val="single" w:sz="4" w:space="0" w:color="auto"/>
            </w:tcBorders>
          </w:tcPr>
          <w:p w14:paraId="6CCD24AE" w14:textId="77777777" w:rsidR="000141F9" w:rsidRPr="00FF1313" w:rsidRDefault="000141F9" w:rsidP="00015730">
            <w:pPr>
              <w:pStyle w:val="FieldText"/>
            </w:pPr>
          </w:p>
        </w:tc>
        <w:tc>
          <w:tcPr>
            <w:tcW w:w="1799" w:type="dxa"/>
            <w:tcBorders>
              <w:bottom w:val="single" w:sz="4" w:space="0" w:color="auto"/>
            </w:tcBorders>
          </w:tcPr>
          <w:p w14:paraId="150510F0" w14:textId="77777777" w:rsidR="000141F9" w:rsidRPr="00FF1313" w:rsidRDefault="000141F9" w:rsidP="00015730">
            <w:pPr>
              <w:pStyle w:val="FieldText"/>
            </w:pPr>
          </w:p>
        </w:tc>
      </w:tr>
    </w:tbl>
    <w:tbl>
      <w:tblPr>
        <w:tblStyle w:val="PlainTable3"/>
        <w:tblW w:w="4989" w:type="pct"/>
        <w:tblLayout w:type="fixed"/>
        <w:tblLook w:val="0620" w:firstRow="1" w:lastRow="0" w:firstColumn="0" w:lastColumn="0" w:noHBand="1" w:noVBand="1"/>
      </w:tblPr>
      <w:tblGrid>
        <w:gridCol w:w="1985"/>
        <w:gridCol w:w="5245"/>
        <w:gridCol w:w="708"/>
        <w:gridCol w:w="2120"/>
      </w:tblGrid>
      <w:tr w:rsidR="000141F9" w:rsidRPr="005114CE" w14:paraId="6E19B692"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648E89C5" w14:textId="77777777" w:rsidR="000141F9" w:rsidRPr="005114CE" w:rsidRDefault="000141F9" w:rsidP="00015730">
            <w:r>
              <w:t xml:space="preserve">University/Institution </w:t>
            </w:r>
            <w:r w:rsidRPr="005114CE">
              <w:t>:</w:t>
            </w:r>
          </w:p>
        </w:tc>
        <w:tc>
          <w:tcPr>
            <w:tcW w:w="5245" w:type="dxa"/>
            <w:tcBorders>
              <w:bottom w:val="single" w:sz="4" w:space="0" w:color="auto"/>
            </w:tcBorders>
          </w:tcPr>
          <w:p w14:paraId="4B483DE1" w14:textId="77777777" w:rsidR="000141F9" w:rsidRPr="009C220D" w:rsidRDefault="000141F9" w:rsidP="00015730">
            <w:pPr>
              <w:pStyle w:val="FieldText"/>
            </w:pPr>
          </w:p>
        </w:tc>
        <w:tc>
          <w:tcPr>
            <w:tcW w:w="708" w:type="dxa"/>
          </w:tcPr>
          <w:p w14:paraId="2D7ACF7C" w14:textId="77777777" w:rsidR="000141F9" w:rsidRPr="005114CE" w:rsidRDefault="000141F9" w:rsidP="00015730">
            <w:pPr>
              <w:pStyle w:val="Heading4"/>
              <w:jc w:val="left"/>
            </w:pPr>
            <w:r>
              <w:t xml:space="preserve">   Date:   </w:t>
            </w:r>
          </w:p>
        </w:tc>
        <w:tc>
          <w:tcPr>
            <w:tcW w:w="2120" w:type="dxa"/>
            <w:tcBorders>
              <w:bottom w:val="single" w:sz="4" w:space="0" w:color="auto"/>
            </w:tcBorders>
          </w:tcPr>
          <w:p w14:paraId="5B768D5B" w14:textId="77777777" w:rsidR="000141F9" w:rsidRPr="009C220D" w:rsidRDefault="000141F9" w:rsidP="00015730">
            <w:pPr>
              <w:pStyle w:val="FieldText"/>
            </w:pPr>
            <w:r>
              <w:t xml:space="preserve">     </w:t>
            </w:r>
          </w:p>
        </w:tc>
      </w:tr>
    </w:tbl>
    <w:p w14:paraId="6B7DE90F" w14:textId="77777777" w:rsidR="000141F9" w:rsidRDefault="000141F9" w:rsidP="000141F9">
      <w:pPr>
        <w:pStyle w:val="Heading2"/>
      </w:pPr>
      <w:r>
        <w:lastRenderedPageBreak/>
        <w:t xml:space="preserve">Part C: Supervised Clinical Practicum </w:t>
      </w:r>
    </w:p>
    <w:p w14:paraId="5862E58D" w14:textId="77777777" w:rsidR="000141F9" w:rsidRDefault="000141F9" w:rsidP="004C2387">
      <w:pPr>
        <w:pStyle w:val="Heading2"/>
        <w:contextualSpacing/>
      </w:pPr>
      <w:r>
        <w:t xml:space="preserve">150 hours of Direct Client Contact + 150 hours of indirect contact </w:t>
      </w:r>
      <w:r w:rsidR="004C2387">
        <w:t>= 300 hours</w:t>
      </w:r>
    </w:p>
    <w:p w14:paraId="650D2ADC" w14:textId="77777777" w:rsidR="000141F9" w:rsidRDefault="000141F9" w:rsidP="000141F9"/>
    <w:p w14:paraId="4532358E" w14:textId="77777777" w:rsidR="00B47FC4" w:rsidRPr="00B47FC4" w:rsidRDefault="00B47FC4" w:rsidP="000141F9">
      <w:pPr>
        <w:rPr>
          <w:i/>
          <w:iCs/>
        </w:rPr>
      </w:pPr>
      <w:r>
        <w:rPr>
          <w:i/>
          <w:iCs/>
        </w:rPr>
        <w:t>Practicum professor or Practicum Clinical Supervisor</w:t>
      </w:r>
      <w:r w:rsidRPr="00B47FC4">
        <w:rPr>
          <w:i/>
          <w:iCs/>
        </w:rPr>
        <w:t xml:space="preserve"> to complete and submit </w:t>
      </w:r>
      <w:r w:rsidR="000B7C0A">
        <w:rPr>
          <w:i/>
          <w:iCs/>
        </w:rPr>
        <w:t xml:space="preserve">the </w:t>
      </w:r>
      <w:r w:rsidR="000B7C0A" w:rsidRPr="000B7C0A">
        <w:rPr>
          <w:i/>
          <w:iCs/>
          <w:u w:val="single"/>
        </w:rPr>
        <w:t>Practicum Description Form</w:t>
      </w:r>
      <w:r w:rsidR="000B7C0A">
        <w:rPr>
          <w:i/>
          <w:iCs/>
          <w:u w:val="single"/>
        </w:rPr>
        <w:t>.</w:t>
      </w:r>
    </w:p>
    <w:p w14:paraId="323D5730" w14:textId="77777777" w:rsidR="00B47FC4" w:rsidRDefault="00B47FC4" w:rsidP="000141F9"/>
    <w:p w14:paraId="764694AA" w14:textId="77777777" w:rsidR="000141F9" w:rsidRPr="00384BAB" w:rsidRDefault="000141F9" w:rsidP="000141F9">
      <w:pPr>
        <w:rPr>
          <w:b/>
          <w:bCs/>
        </w:rPr>
      </w:pPr>
      <w:r>
        <w:rPr>
          <w:b/>
          <w:bCs/>
        </w:rPr>
        <w:t>Practicum</w:t>
      </w:r>
      <w:r w:rsidRPr="00384BAB">
        <w:rPr>
          <w:b/>
          <w:bCs/>
        </w:rPr>
        <w:t xml:space="preserve">(s) </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0141F9" w:rsidRPr="005114CE" w14:paraId="09E955D8"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0CC241DC" w14:textId="77777777" w:rsidR="000141F9" w:rsidRPr="005114CE" w:rsidRDefault="000141F9" w:rsidP="00015730">
            <w:r>
              <w:t>Clinical Supervisor:</w:t>
            </w:r>
          </w:p>
        </w:tc>
        <w:tc>
          <w:tcPr>
            <w:tcW w:w="6296" w:type="dxa"/>
            <w:tcBorders>
              <w:bottom w:val="single" w:sz="4" w:space="0" w:color="auto"/>
            </w:tcBorders>
          </w:tcPr>
          <w:p w14:paraId="13655164" w14:textId="77777777" w:rsidR="000141F9" w:rsidRPr="00FF1313" w:rsidRDefault="000141F9" w:rsidP="00015730">
            <w:pPr>
              <w:pStyle w:val="FieldText"/>
            </w:pPr>
          </w:p>
        </w:tc>
        <w:tc>
          <w:tcPr>
            <w:tcW w:w="1799" w:type="dxa"/>
            <w:tcBorders>
              <w:bottom w:val="single" w:sz="4" w:space="0" w:color="auto"/>
            </w:tcBorders>
          </w:tcPr>
          <w:p w14:paraId="30F03335" w14:textId="77777777" w:rsidR="000141F9" w:rsidRPr="00FF1313" w:rsidRDefault="000141F9" w:rsidP="00015730">
            <w:pPr>
              <w:pStyle w:val="FieldText"/>
            </w:pPr>
          </w:p>
        </w:tc>
      </w:tr>
    </w:tbl>
    <w:tbl>
      <w:tblPr>
        <w:tblStyle w:val="PlainTable3"/>
        <w:tblW w:w="4989" w:type="pct"/>
        <w:tblLayout w:type="fixed"/>
        <w:tblLook w:val="0620" w:firstRow="1" w:lastRow="0" w:firstColumn="0" w:lastColumn="0" w:noHBand="1" w:noVBand="1"/>
      </w:tblPr>
      <w:tblGrid>
        <w:gridCol w:w="1985"/>
        <w:gridCol w:w="2835"/>
        <w:gridCol w:w="1701"/>
        <w:gridCol w:w="992"/>
        <w:gridCol w:w="2545"/>
      </w:tblGrid>
      <w:tr w:rsidR="000141F9" w:rsidRPr="005114CE" w14:paraId="6AEFA68B" w14:textId="77777777" w:rsidTr="000141F9">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578EEDEC" w14:textId="77777777" w:rsidR="000141F9" w:rsidRPr="005114CE" w:rsidRDefault="000141F9" w:rsidP="00015730">
            <w:r>
              <w:t xml:space="preserve">Position/Employer </w:t>
            </w:r>
            <w:r w:rsidRPr="005114CE">
              <w:t>:</w:t>
            </w:r>
          </w:p>
        </w:tc>
        <w:tc>
          <w:tcPr>
            <w:tcW w:w="2835" w:type="dxa"/>
            <w:tcBorders>
              <w:bottom w:val="single" w:sz="4" w:space="0" w:color="auto"/>
            </w:tcBorders>
          </w:tcPr>
          <w:p w14:paraId="214A6841" w14:textId="77777777" w:rsidR="000141F9" w:rsidRPr="009C220D" w:rsidRDefault="000141F9" w:rsidP="00015730">
            <w:pPr>
              <w:pStyle w:val="FieldText"/>
            </w:pPr>
          </w:p>
        </w:tc>
        <w:tc>
          <w:tcPr>
            <w:tcW w:w="2693" w:type="dxa"/>
            <w:gridSpan w:val="2"/>
          </w:tcPr>
          <w:p w14:paraId="3E8E4035" w14:textId="77777777" w:rsidR="000141F9" w:rsidRPr="005114CE" w:rsidRDefault="000141F9" w:rsidP="00015730">
            <w:pPr>
              <w:pStyle w:val="Heading4"/>
              <w:jc w:val="left"/>
            </w:pPr>
            <w:r>
              <w:t xml:space="preserve">   Professional Qualifications :   </w:t>
            </w:r>
          </w:p>
        </w:tc>
        <w:tc>
          <w:tcPr>
            <w:tcW w:w="2545" w:type="dxa"/>
            <w:tcBorders>
              <w:bottom w:val="single" w:sz="4" w:space="0" w:color="auto"/>
            </w:tcBorders>
          </w:tcPr>
          <w:p w14:paraId="72420CBD" w14:textId="77777777" w:rsidR="000141F9" w:rsidRPr="009C220D" w:rsidRDefault="000141F9" w:rsidP="00015730">
            <w:pPr>
              <w:pStyle w:val="FieldText"/>
            </w:pPr>
            <w:r>
              <w:t xml:space="preserve">     </w:t>
            </w:r>
          </w:p>
        </w:tc>
      </w:tr>
      <w:tr w:rsidR="000141F9" w:rsidRPr="005114CE" w14:paraId="77D67130" w14:textId="77777777" w:rsidTr="000141F9">
        <w:trPr>
          <w:trHeight w:val="284"/>
        </w:trPr>
        <w:tc>
          <w:tcPr>
            <w:tcW w:w="1985" w:type="dxa"/>
          </w:tcPr>
          <w:p w14:paraId="06D51451" w14:textId="77777777" w:rsidR="000141F9" w:rsidRPr="005114CE" w:rsidRDefault="000141F9" w:rsidP="00015730">
            <w:r>
              <w:t xml:space="preserve">Email </w:t>
            </w:r>
            <w:r w:rsidRPr="005114CE">
              <w:t>:</w:t>
            </w:r>
          </w:p>
        </w:tc>
        <w:tc>
          <w:tcPr>
            <w:tcW w:w="4536" w:type="dxa"/>
            <w:gridSpan w:val="2"/>
            <w:tcBorders>
              <w:bottom w:val="single" w:sz="4" w:space="0" w:color="auto"/>
            </w:tcBorders>
          </w:tcPr>
          <w:p w14:paraId="3779179B" w14:textId="77777777" w:rsidR="000141F9" w:rsidRPr="009C220D" w:rsidRDefault="000141F9" w:rsidP="00015730">
            <w:pPr>
              <w:pStyle w:val="FieldText"/>
            </w:pPr>
          </w:p>
        </w:tc>
        <w:tc>
          <w:tcPr>
            <w:tcW w:w="992" w:type="dxa"/>
          </w:tcPr>
          <w:p w14:paraId="3B8B6748" w14:textId="77777777" w:rsidR="000141F9" w:rsidRPr="005114CE" w:rsidRDefault="000141F9" w:rsidP="00015730">
            <w:pPr>
              <w:pStyle w:val="Heading4"/>
              <w:jc w:val="left"/>
            </w:pPr>
            <w:r>
              <w:t xml:space="preserve">   Phone:   </w:t>
            </w:r>
          </w:p>
        </w:tc>
        <w:tc>
          <w:tcPr>
            <w:tcW w:w="2545" w:type="dxa"/>
            <w:tcBorders>
              <w:bottom w:val="single" w:sz="4" w:space="0" w:color="auto"/>
            </w:tcBorders>
          </w:tcPr>
          <w:p w14:paraId="6E06040E" w14:textId="77777777" w:rsidR="000141F9" w:rsidRPr="009C220D" w:rsidRDefault="000141F9" w:rsidP="00015730">
            <w:pPr>
              <w:pStyle w:val="FieldText"/>
            </w:pPr>
            <w:r>
              <w:t xml:space="preserve">     </w:t>
            </w:r>
          </w:p>
        </w:tc>
      </w:tr>
    </w:tbl>
    <w:p w14:paraId="78C1320C" w14:textId="77777777" w:rsidR="000141F9" w:rsidRDefault="000141F9" w:rsidP="000141F9"/>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0141F9" w:rsidRPr="005114CE" w14:paraId="14D1D2B2"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26AA010E" w14:textId="77777777" w:rsidR="000141F9" w:rsidRPr="005114CE" w:rsidRDefault="000141F9" w:rsidP="00015730">
            <w:r>
              <w:t>Onsite Supervisor:</w:t>
            </w:r>
          </w:p>
        </w:tc>
        <w:tc>
          <w:tcPr>
            <w:tcW w:w="6296" w:type="dxa"/>
            <w:tcBorders>
              <w:bottom w:val="single" w:sz="4" w:space="0" w:color="auto"/>
            </w:tcBorders>
          </w:tcPr>
          <w:p w14:paraId="62F731F4" w14:textId="77777777" w:rsidR="000141F9" w:rsidRPr="00FF1313" w:rsidRDefault="000141F9" w:rsidP="00015730">
            <w:pPr>
              <w:pStyle w:val="FieldText"/>
            </w:pPr>
          </w:p>
        </w:tc>
        <w:tc>
          <w:tcPr>
            <w:tcW w:w="1799" w:type="dxa"/>
            <w:tcBorders>
              <w:bottom w:val="single" w:sz="4" w:space="0" w:color="auto"/>
            </w:tcBorders>
          </w:tcPr>
          <w:p w14:paraId="40443C80" w14:textId="77777777" w:rsidR="000141F9" w:rsidRPr="00FF1313" w:rsidRDefault="000141F9" w:rsidP="00015730">
            <w:pPr>
              <w:pStyle w:val="FieldText"/>
            </w:pPr>
          </w:p>
        </w:tc>
      </w:tr>
    </w:tbl>
    <w:tbl>
      <w:tblPr>
        <w:tblStyle w:val="PlainTable3"/>
        <w:tblW w:w="4989" w:type="pct"/>
        <w:tblLayout w:type="fixed"/>
        <w:tblLook w:val="0620" w:firstRow="1" w:lastRow="0" w:firstColumn="0" w:lastColumn="0" w:noHBand="1" w:noVBand="1"/>
      </w:tblPr>
      <w:tblGrid>
        <w:gridCol w:w="1985"/>
        <w:gridCol w:w="2835"/>
        <w:gridCol w:w="1701"/>
        <w:gridCol w:w="992"/>
        <w:gridCol w:w="2545"/>
      </w:tblGrid>
      <w:tr w:rsidR="000141F9" w:rsidRPr="005114CE" w14:paraId="6CE5ADAE"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508CA21F" w14:textId="77777777" w:rsidR="000141F9" w:rsidRPr="005114CE" w:rsidRDefault="000141F9" w:rsidP="00015730">
            <w:r>
              <w:t xml:space="preserve">Position/Employer </w:t>
            </w:r>
            <w:r w:rsidRPr="005114CE">
              <w:t>:</w:t>
            </w:r>
          </w:p>
        </w:tc>
        <w:tc>
          <w:tcPr>
            <w:tcW w:w="2835" w:type="dxa"/>
            <w:tcBorders>
              <w:bottom w:val="single" w:sz="4" w:space="0" w:color="auto"/>
            </w:tcBorders>
          </w:tcPr>
          <w:p w14:paraId="3E346697" w14:textId="77777777" w:rsidR="000141F9" w:rsidRPr="009C220D" w:rsidRDefault="000141F9" w:rsidP="00015730">
            <w:pPr>
              <w:pStyle w:val="FieldText"/>
            </w:pPr>
          </w:p>
        </w:tc>
        <w:tc>
          <w:tcPr>
            <w:tcW w:w="2693" w:type="dxa"/>
            <w:gridSpan w:val="2"/>
          </w:tcPr>
          <w:p w14:paraId="7B5074D6" w14:textId="77777777" w:rsidR="000141F9" w:rsidRPr="005114CE" w:rsidRDefault="000141F9" w:rsidP="00015730">
            <w:pPr>
              <w:pStyle w:val="Heading4"/>
              <w:jc w:val="left"/>
            </w:pPr>
            <w:r>
              <w:t xml:space="preserve">   Professional Qualifications :   </w:t>
            </w:r>
          </w:p>
        </w:tc>
        <w:tc>
          <w:tcPr>
            <w:tcW w:w="2545" w:type="dxa"/>
            <w:tcBorders>
              <w:bottom w:val="single" w:sz="4" w:space="0" w:color="auto"/>
            </w:tcBorders>
          </w:tcPr>
          <w:p w14:paraId="589F289B" w14:textId="77777777" w:rsidR="000141F9" w:rsidRPr="009C220D" w:rsidRDefault="000141F9" w:rsidP="00015730">
            <w:pPr>
              <w:pStyle w:val="FieldText"/>
            </w:pPr>
            <w:r>
              <w:t xml:space="preserve">     </w:t>
            </w:r>
          </w:p>
        </w:tc>
      </w:tr>
      <w:tr w:rsidR="000141F9" w:rsidRPr="005114CE" w14:paraId="41E6944B" w14:textId="77777777" w:rsidTr="00015730">
        <w:trPr>
          <w:trHeight w:val="284"/>
        </w:trPr>
        <w:tc>
          <w:tcPr>
            <w:tcW w:w="1985" w:type="dxa"/>
          </w:tcPr>
          <w:p w14:paraId="4244D137" w14:textId="77777777" w:rsidR="000141F9" w:rsidRPr="005114CE" w:rsidRDefault="000141F9" w:rsidP="00015730">
            <w:r>
              <w:t xml:space="preserve">Email </w:t>
            </w:r>
            <w:r w:rsidRPr="005114CE">
              <w:t>:</w:t>
            </w:r>
          </w:p>
        </w:tc>
        <w:tc>
          <w:tcPr>
            <w:tcW w:w="4536" w:type="dxa"/>
            <w:gridSpan w:val="2"/>
            <w:tcBorders>
              <w:bottom w:val="single" w:sz="4" w:space="0" w:color="auto"/>
            </w:tcBorders>
          </w:tcPr>
          <w:p w14:paraId="651AFF1F" w14:textId="77777777" w:rsidR="000141F9" w:rsidRPr="009C220D" w:rsidRDefault="000141F9" w:rsidP="00015730">
            <w:pPr>
              <w:pStyle w:val="FieldText"/>
            </w:pPr>
          </w:p>
        </w:tc>
        <w:tc>
          <w:tcPr>
            <w:tcW w:w="992" w:type="dxa"/>
          </w:tcPr>
          <w:p w14:paraId="57BA47CA" w14:textId="77777777" w:rsidR="000141F9" w:rsidRPr="005114CE" w:rsidRDefault="000141F9" w:rsidP="00015730">
            <w:pPr>
              <w:pStyle w:val="Heading4"/>
              <w:jc w:val="left"/>
            </w:pPr>
            <w:r>
              <w:t xml:space="preserve">   Phone:   </w:t>
            </w:r>
          </w:p>
        </w:tc>
        <w:tc>
          <w:tcPr>
            <w:tcW w:w="2545" w:type="dxa"/>
            <w:tcBorders>
              <w:bottom w:val="single" w:sz="4" w:space="0" w:color="auto"/>
            </w:tcBorders>
          </w:tcPr>
          <w:p w14:paraId="2060F012" w14:textId="77777777" w:rsidR="000141F9" w:rsidRPr="009C220D" w:rsidRDefault="000141F9" w:rsidP="00015730">
            <w:pPr>
              <w:pStyle w:val="FieldText"/>
            </w:pPr>
            <w:r>
              <w:t xml:space="preserve">     </w:t>
            </w:r>
          </w:p>
        </w:tc>
      </w:tr>
    </w:tbl>
    <w:p w14:paraId="45D3CC19" w14:textId="77777777" w:rsidR="004C2387" w:rsidRPr="00384BAB" w:rsidRDefault="004C2387" w:rsidP="004C2387">
      <w:pPr>
        <w:rPr>
          <w:b/>
          <w:bCs/>
        </w:rPr>
      </w:pP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4C2387" w:rsidRPr="005114CE" w14:paraId="2F87C3DC"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6949C687" w14:textId="77777777" w:rsidR="004C2387" w:rsidRPr="005114CE" w:rsidRDefault="004C2387" w:rsidP="00015730">
            <w:r>
              <w:t>Clinical Supervisor (2):</w:t>
            </w:r>
          </w:p>
        </w:tc>
        <w:tc>
          <w:tcPr>
            <w:tcW w:w="6296" w:type="dxa"/>
            <w:tcBorders>
              <w:bottom w:val="single" w:sz="4" w:space="0" w:color="auto"/>
            </w:tcBorders>
          </w:tcPr>
          <w:p w14:paraId="4E521504" w14:textId="77777777" w:rsidR="004C2387" w:rsidRPr="00FF1313" w:rsidRDefault="004C2387" w:rsidP="00015730">
            <w:pPr>
              <w:pStyle w:val="FieldText"/>
            </w:pPr>
          </w:p>
        </w:tc>
        <w:tc>
          <w:tcPr>
            <w:tcW w:w="1799" w:type="dxa"/>
            <w:tcBorders>
              <w:bottom w:val="single" w:sz="4" w:space="0" w:color="auto"/>
            </w:tcBorders>
          </w:tcPr>
          <w:p w14:paraId="3DFD0A7A" w14:textId="77777777" w:rsidR="004C2387" w:rsidRPr="00FF1313" w:rsidRDefault="004C2387" w:rsidP="00015730">
            <w:pPr>
              <w:pStyle w:val="FieldText"/>
            </w:pPr>
          </w:p>
        </w:tc>
      </w:tr>
    </w:tbl>
    <w:tbl>
      <w:tblPr>
        <w:tblStyle w:val="PlainTable3"/>
        <w:tblW w:w="4989" w:type="pct"/>
        <w:tblLayout w:type="fixed"/>
        <w:tblLook w:val="0620" w:firstRow="1" w:lastRow="0" w:firstColumn="0" w:lastColumn="0" w:noHBand="1" w:noVBand="1"/>
      </w:tblPr>
      <w:tblGrid>
        <w:gridCol w:w="1985"/>
        <w:gridCol w:w="2835"/>
        <w:gridCol w:w="1701"/>
        <w:gridCol w:w="992"/>
        <w:gridCol w:w="2545"/>
      </w:tblGrid>
      <w:tr w:rsidR="004C2387" w:rsidRPr="005114CE" w14:paraId="2D5F9F56"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0671AB16" w14:textId="77777777" w:rsidR="004C2387" w:rsidRPr="005114CE" w:rsidRDefault="004C2387" w:rsidP="00015730">
            <w:r>
              <w:t xml:space="preserve">Position/Employer </w:t>
            </w:r>
            <w:r w:rsidRPr="005114CE">
              <w:t>:</w:t>
            </w:r>
          </w:p>
        </w:tc>
        <w:tc>
          <w:tcPr>
            <w:tcW w:w="2835" w:type="dxa"/>
            <w:tcBorders>
              <w:bottom w:val="single" w:sz="4" w:space="0" w:color="auto"/>
            </w:tcBorders>
          </w:tcPr>
          <w:p w14:paraId="51BD2E80" w14:textId="77777777" w:rsidR="004C2387" w:rsidRPr="009C220D" w:rsidRDefault="004C2387" w:rsidP="00015730">
            <w:pPr>
              <w:pStyle w:val="FieldText"/>
            </w:pPr>
          </w:p>
        </w:tc>
        <w:tc>
          <w:tcPr>
            <w:tcW w:w="2693" w:type="dxa"/>
            <w:gridSpan w:val="2"/>
          </w:tcPr>
          <w:p w14:paraId="61ADD797" w14:textId="77777777" w:rsidR="004C2387" w:rsidRPr="005114CE" w:rsidRDefault="004C2387" w:rsidP="00015730">
            <w:pPr>
              <w:pStyle w:val="Heading4"/>
              <w:jc w:val="left"/>
            </w:pPr>
            <w:r>
              <w:t xml:space="preserve">   Professional Qualifications :   </w:t>
            </w:r>
          </w:p>
        </w:tc>
        <w:tc>
          <w:tcPr>
            <w:tcW w:w="2545" w:type="dxa"/>
            <w:tcBorders>
              <w:bottom w:val="single" w:sz="4" w:space="0" w:color="auto"/>
            </w:tcBorders>
          </w:tcPr>
          <w:p w14:paraId="653495B1" w14:textId="77777777" w:rsidR="004C2387" w:rsidRPr="009C220D" w:rsidRDefault="004C2387" w:rsidP="00015730">
            <w:pPr>
              <w:pStyle w:val="FieldText"/>
            </w:pPr>
            <w:r>
              <w:t xml:space="preserve">     </w:t>
            </w:r>
          </w:p>
        </w:tc>
      </w:tr>
      <w:tr w:rsidR="004C2387" w:rsidRPr="005114CE" w14:paraId="651046A0" w14:textId="77777777" w:rsidTr="00015730">
        <w:trPr>
          <w:trHeight w:val="284"/>
        </w:trPr>
        <w:tc>
          <w:tcPr>
            <w:tcW w:w="1985" w:type="dxa"/>
          </w:tcPr>
          <w:p w14:paraId="48707FA2" w14:textId="77777777" w:rsidR="004C2387" w:rsidRPr="005114CE" w:rsidRDefault="004C2387" w:rsidP="00015730">
            <w:r>
              <w:t xml:space="preserve">Email </w:t>
            </w:r>
            <w:r w:rsidRPr="005114CE">
              <w:t>:</w:t>
            </w:r>
          </w:p>
        </w:tc>
        <w:tc>
          <w:tcPr>
            <w:tcW w:w="4536" w:type="dxa"/>
            <w:gridSpan w:val="2"/>
            <w:tcBorders>
              <w:bottom w:val="single" w:sz="4" w:space="0" w:color="auto"/>
            </w:tcBorders>
          </w:tcPr>
          <w:p w14:paraId="1EDD3814" w14:textId="77777777" w:rsidR="004C2387" w:rsidRPr="009C220D" w:rsidRDefault="004C2387" w:rsidP="00015730">
            <w:pPr>
              <w:pStyle w:val="FieldText"/>
            </w:pPr>
          </w:p>
        </w:tc>
        <w:tc>
          <w:tcPr>
            <w:tcW w:w="992" w:type="dxa"/>
          </w:tcPr>
          <w:p w14:paraId="27BD2305" w14:textId="77777777" w:rsidR="004C2387" w:rsidRPr="005114CE" w:rsidRDefault="004C2387" w:rsidP="00015730">
            <w:pPr>
              <w:pStyle w:val="Heading4"/>
              <w:jc w:val="left"/>
            </w:pPr>
            <w:r>
              <w:t xml:space="preserve">   Phone:   </w:t>
            </w:r>
          </w:p>
        </w:tc>
        <w:tc>
          <w:tcPr>
            <w:tcW w:w="2545" w:type="dxa"/>
            <w:tcBorders>
              <w:bottom w:val="single" w:sz="4" w:space="0" w:color="auto"/>
            </w:tcBorders>
          </w:tcPr>
          <w:p w14:paraId="1DF542CC" w14:textId="77777777" w:rsidR="004C2387" w:rsidRPr="009C220D" w:rsidRDefault="004C2387" w:rsidP="00015730">
            <w:pPr>
              <w:pStyle w:val="FieldText"/>
            </w:pPr>
            <w:r>
              <w:t xml:space="preserve">     </w:t>
            </w:r>
          </w:p>
        </w:tc>
      </w:tr>
    </w:tbl>
    <w:p w14:paraId="3C726302" w14:textId="77777777" w:rsidR="004C2387" w:rsidRDefault="004C2387" w:rsidP="004C2387"/>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4C2387" w:rsidRPr="005114CE" w14:paraId="3F998C14"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0B4D1960" w14:textId="77777777" w:rsidR="004C2387" w:rsidRPr="005114CE" w:rsidRDefault="004C2387" w:rsidP="00015730">
            <w:r>
              <w:t>Onsite Supervisor (2):</w:t>
            </w:r>
          </w:p>
        </w:tc>
        <w:tc>
          <w:tcPr>
            <w:tcW w:w="6296" w:type="dxa"/>
            <w:tcBorders>
              <w:bottom w:val="single" w:sz="4" w:space="0" w:color="auto"/>
            </w:tcBorders>
          </w:tcPr>
          <w:p w14:paraId="27D31C97" w14:textId="77777777" w:rsidR="004C2387" w:rsidRPr="00FF1313" w:rsidRDefault="004C2387" w:rsidP="00015730">
            <w:pPr>
              <w:pStyle w:val="FieldText"/>
            </w:pPr>
          </w:p>
        </w:tc>
        <w:tc>
          <w:tcPr>
            <w:tcW w:w="1799" w:type="dxa"/>
            <w:tcBorders>
              <w:bottom w:val="single" w:sz="4" w:space="0" w:color="auto"/>
            </w:tcBorders>
          </w:tcPr>
          <w:p w14:paraId="68FCA6D8" w14:textId="77777777" w:rsidR="004C2387" w:rsidRPr="00FF1313" w:rsidRDefault="004C2387" w:rsidP="00015730">
            <w:pPr>
              <w:pStyle w:val="FieldText"/>
            </w:pPr>
          </w:p>
        </w:tc>
      </w:tr>
    </w:tbl>
    <w:tbl>
      <w:tblPr>
        <w:tblStyle w:val="PlainTable3"/>
        <w:tblW w:w="4989" w:type="pct"/>
        <w:tblLayout w:type="fixed"/>
        <w:tblLook w:val="0620" w:firstRow="1" w:lastRow="0" w:firstColumn="0" w:lastColumn="0" w:noHBand="1" w:noVBand="1"/>
      </w:tblPr>
      <w:tblGrid>
        <w:gridCol w:w="1985"/>
        <w:gridCol w:w="2835"/>
        <w:gridCol w:w="1701"/>
        <w:gridCol w:w="992"/>
        <w:gridCol w:w="2545"/>
      </w:tblGrid>
      <w:tr w:rsidR="004C2387" w:rsidRPr="005114CE" w14:paraId="1E4CAC0D"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009FAC6B" w14:textId="77777777" w:rsidR="004C2387" w:rsidRPr="005114CE" w:rsidRDefault="004C2387" w:rsidP="00015730">
            <w:r>
              <w:t xml:space="preserve">Position/Employer </w:t>
            </w:r>
            <w:r w:rsidRPr="005114CE">
              <w:t>:</w:t>
            </w:r>
          </w:p>
        </w:tc>
        <w:tc>
          <w:tcPr>
            <w:tcW w:w="2835" w:type="dxa"/>
            <w:tcBorders>
              <w:bottom w:val="single" w:sz="4" w:space="0" w:color="auto"/>
            </w:tcBorders>
          </w:tcPr>
          <w:p w14:paraId="08A62D7C" w14:textId="77777777" w:rsidR="004C2387" w:rsidRPr="009C220D" w:rsidRDefault="004C2387" w:rsidP="00015730">
            <w:pPr>
              <w:pStyle w:val="FieldText"/>
            </w:pPr>
          </w:p>
        </w:tc>
        <w:tc>
          <w:tcPr>
            <w:tcW w:w="2693" w:type="dxa"/>
            <w:gridSpan w:val="2"/>
          </w:tcPr>
          <w:p w14:paraId="6A2BB2C1" w14:textId="77777777" w:rsidR="004C2387" w:rsidRPr="005114CE" w:rsidRDefault="004C2387" w:rsidP="00015730">
            <w:pPr>
              <w:pStyle w:val="Heading4"/>
              <w:jc w:val="left"/>
            </w:pPr>
            <w:r>
              <w:t xml:space="preserve">   Professional Qualifications :   </w:t>
            </w:r>
          </w:p>
        </w:tc>
        <w:tc>
          <w:tcPr>
            <w:tcW w:w="2545" w:type="dxa"/>
            <w:tcBorders>
              <w:bottom w:val="single" w:sz="4" w:space="0" w:color="auto"/>
            </w:tcBorders>
          </w:tcPr>
          <w:p w14:paraId="2975911C" w14:textId="77777777" w:rsidR="004C2387" w:rsidRPr="009C220D" w:rsidRDefault="004C2387" w:rsidP="00015730">
            <w:pPr>
              <w:pStyle w:val="FieldText"/>
            </w:pPr>
            <w:r>
              <w:t xml:space="preserve">     </w:t>
            </w:r>
          </w:p>
        </w:tc>
      </w:tr>
      <w:tr w:rsidR="004C2387" w:rsidRPr="005114CE" w14:paraId="583039F7" w14:textId="77777777" w:rsidTr="00015730">
        <w:trPr>
          <w:trHeight w:val="284"/>
        </w:trPr>
        <w:tc>
          <w:tcPr>
            <w:tcW w:w="1985" w:type="dxa"/>
          </w:tcPr>
          <w:p w14:paraId="7E713022" w14:textId="77777777" w:rsidR="004C2387" w:rsidRPr="005114CE" w:rsidRDefault="004C2387" w:rsidP="00015730">
            <w:r>
              <w:t xml:space="preserve">Email </w:t>
            </w:r>
            <w:r w:rsidRPr="005114CE">
              <w:t>:</w:t>
            </w:r>
          </w:p>
        </w:tc>
        <w:tc>
          <w:tcPr>
            <w:tcW w:w="4536" w:type="dxa"/>
            <w:gridSpan w:val="2"/>
            <w:tcBorders>
              <w:bottom w:val="single" w:sz="4" w:space="0" w:color="auto"/>
            </w:tcBorders>
          </w:tcPr>
          <w:p w14:paraId="57507825" w14:textId="77777777" w:rsidR="004C2387" w:rsidRPr="009C220D" w:rsidRDefault="004C2387" w:rsidP="00015730">
            <w:pPr>
              <w:pStyle w:val="FieldText"/>
            </w:pPr>
          </w:p>
        </w:tc>
        <w:tc>
          <w:tcPr>
            <w:tcW w:w="992" w:type="dxa"/>
          </w:tcPr>
          <w:p w14:paraId="451DFD95" w14:textId="77777777" w:rsidR="004C2387" w:rsidRPr="005114CE" w:rsidRDefault="004C2387" w:rsidP="00015730">
            <w:pPr>
              <w:pStyle w:val="Heading4"/>
              <w:jc w:val="left"/>
            </w:pPr>
            <w:r>
              <w:t xml:space="preserve">   Phone:   </w:t>
            </w:r>
          </w:p>
        </w:tc>
        <w:tc>
          <w:tcPr>
            <w:tcW w:w="2545" w:type="dxa"/>
            <w:tcBorders>
              <w:bottom w:val="single" w:sz="4" w:space="0" w:color="auto"/>
            </w:tcBorders>
          </w:tcPr>
          <w:p w14:paraId="2A960450" w14:textId="77777777" w:rsidR="004C2387" w:rsidRPr="009C220D" w:rsidRDefault="004C2387" w:rsidP="00015730">
            <w:pPr>
              <w:pStyle w:val="FieldText"/>
            </w:pPr>
            <w:r>
              <w:t xml:space="preserve">     </w:t>
            </w:r>
          </w:p>
        </w:tc>
      </w:tr>
    </w:tbl>
    <w:p w14:paraId="4D2CAED1" w14:textId="77777777" w:rsidR="004C2387" w:rsidRDefault="004C2387" w:rsidP="004C2387">
      <w:pPr>
        <w:pStyle w:val="Heading2"/>
      </w:pPr>
      <w:r>
        <w:t>Part D: Professional References (Two Required)</w:t>
      </w:r>
    </w:p>
    <w:p w14:paraId="463B6BF4" w14:textId="77777777" w:rsidR="00B47FC4" w:rsidRDefault="00B47FC4" w:rsidP="00B47FC4"/>
    <w:p w14:paraId="70A95C49" w14:textId="77777777" w:rsidR="00B47FC4" w:rsidRPr="000B7C0A" w:rsidRDefault="00B47FC4" w:rsidP="00B47FC4">
      <w:pPr>
        <w:rPr>
          <w:i/>
          <w:iCs/>
        </w:rPr>
      </w:pPr>
      <w:r w:rsidRPr="00B47FC4">
        <w:rPr>
          <w:i/>
          <w:iCs/>
        </w:rPr>
        <w:t xml:space="preserve">Referees to complete and submit </w:t>
      </w:r>
      <w:r w:rsidR="000B7C0A" w:rsidRPr="000B7C0A">
        <w:rPr>
          <w:i/>
          <w:iCs/>
        </w:rPr>
        <w:t>the</w:t>
      </w:r>
      <w:r w:rsidR="000B7C0A">
        <w:rPr>
          <w:i/>
          <w:iCs/>
        </w:rPr>
        <w:t xml:space="preserve"> </w:t>
      </w:r>
      <w:r w:rsidR="000B7C0A" w:rsidRPr="000B7C0A">
        <w:rPr>
          <w:i/>
          <w:iCs/>
          <w:u w:val="single"/>
        </w:rPr>
        <w:t>Professional Reference Form</w:t>
      </w:r>
      <w:r w:rsidR="000B7C0A">
        <w:rPr>
          <w:i/>
          <w:iCs/>
        </w:rPr>
        <w:t xml:space="preserve">. </w:t>
      </w:r>
      <w:r w:rsidR="000B7C0A" w:rsidRPr="000B7C0A">
        <w:rPr>
          <w:i/>
          <w:iCs/>
        </w:rPr>
        <w:t xml:space="preserve"> </w:t>
      </w:r>
    </w:p>
    <w:tbl>
      <w:tblPr>
        <w:tblStyle w:val="PlainTable3"/>
        <w:tblW w:w="5000" w:type="pct"/>
        <w:tblLayout w:type="fixed"/>
        <w:tblLook w:val="0620" w:firstRow="1" w:lastRow="0" w:firstColumn="0" w:lastColumn="0" w:noHBand="1" w:noVBand="1"/>
      </w:tblPr>
      <w:tblGrid>
        <w:gridCol w:w="1985"/>
        <w:gridCol w:w="2036"/>
        <w:gridCol w:w="2865"/>
        <w:gridCol w:w="60"/>
        <w:gridCol w:w="1289"/>
        <w:gridCol w:w="1845"/>
      </w:tblGrid>
      <w:tr w:rsidR="004C2387" w:rsidRPr="005114CE" w14:paraId="26C4F81A" w14:textId="77777777" w:rsidTr="00706330">
        <w:trPr>
          <w:cnfStyle w:val="100000000000" w:firstRow="1" w:lastRow="0" w:firstColumn="0" w:lastColumn="0" w:oddVBand="0" w:evenVBand="0" w:oddHBand="0" w:evenHBand="0" w:firstRowFirstColumn="0" w:firstRowLastColumn="0" w:lastRowFirstColumn="0" w:lastRowLastColumn="0"/>
          <w:trHeight w:val="432"/>
        </w:trPr>
        <w:tc>
          <w:tcPr>
            <w:tcW w:w="1985" w:type="dxa"/>
          </w:tcPr>
          <w:p w14:paraId="2C4644E5" w14:textId="77777777" w:rsidR="004C2387" w:rsidRPr="005114CE" w:rsidRDefault="004C2387" w:rsidP="00015730">
            <w:r>
              <w:t xml:space="preserve">Referee </w:t>
            </w:r>
            <w:r w:rsidRPr="00D6155E">
              <w:t>Name</w:t>
            </w:r>
            <w:r w:rsidRPr="005114CE">
              <w:t>:</w:t>
            </w:r>
          </w:p>
        </w:tc>
        <w:tc>
          <w:tcPr>
            <w:tcW w:w="2036" w:type="dxa"/>
            <w:tcBorders>
              <w:bottom w:val="single" w:sz="4" w:space="0" w:color="auto"/>
            </w:tcBorders>
          </w:tcPr>
          <w:p w14:paraId="1ECDE015" w14:textId="77777777" w:rsidR="004C2387" w:rsidRPr="009C220D" w:rsidRDefault="004C2387" w:rsidP="00015730">
            <w:pPr>
              <w:pStyle w:val="FieldText"/>
            </w:pPr>
          </w:p>
        </w:tc>
        <w:tc>
          <w:tcPr>
            <w:tcW w:w="2865" w:type="dxa"/>
            <w:tcBorders>
              <w:bottom w:val="single" w:sz="4" w:space="0" w:color="auto"/>
            </w:tcBorders>
          </w:tcPr>
          <w:p w14:paraId="5B1A45C4" w14:textId="77777777" w:rsidR="004C2387" w:rsidRPr="009C220D" w:rsidRDefault="004C2387" w:rsidP="00015730">
            <w:pPr>
              <w:pStyle w:val="FieldText"/>
            </w:pPr>
          </w:p>
        </w:tc>
        <w:tc>
          <w:tcPr>
            <w:tcW w:w="60" w:type="dxa"/>
            <w:tcBorders>
              <w:bottom w:val="single" w:sz="4" w:space="0" w:color="auto"/>
            </w:tcBorders>
          </w:tcPr>
          <w:p w14:paraId="19F35CA1" w14:textId="77777777" w:rsidR="004C2387" w:rsidRPr="009C220D" w:rsidRDefault="004C2387" w:rsidP="00015730">
            <w:pPr>
              <w:pStyle w:val="FieldText"/>
            </w:pPr>
          </w:p>
        </w:tc>
        <w:tc>
          <w:tcPr>
            <w:tcW w:w="1289" w:type="dxa"/>
          </w:tcPr>
          <w:p w14:paraId="28353999" w14:textId="77777777" w:rsidR="004C2387" w:rsidRPr="00366089" w:rsidRDefault="004C2387" w:rsidP="00015730">
            <w:pPr>
              <w:pStyle w:val="Heading4"/>
              <w:jc w:val="center"/>
              <w:rPr>
                <w:szCs w:val="19"/>
              </w:rPr>
            </w:pPr>
            <w:r>
              <w:rPr>
                <w:szCs w:val="19"/>
              </w:rPr>
              <w:t xml:space="preserve">Registration </w:t>
            </w:r>
            <w:r w:rsidRPr="00366089">
              <w:rPr>
                <w:szCs w:val="19"/>
              </w:rPr>
              <w:t>#:</w:t>
            </w:r>
          </w:p>
        </w:tc>
        <w:tc>
          <w:tcPr>
            <w:tcW w:w="1845" w:type="dxa"/>
            <w:tcBorders>
              <w:bottom w:val="single" w:sz="4" w:space="0" w:color="auto"/>
            </w:tcBorders>
          </w:tcPr>
          <w:p w14:paraId="1CEF6366" w14:textId="77777777" w:rsidR="004C2387" w:rsidRPr="009C220D" w:rsidRDefault="004C2387" w:rsidP="00015730">
            <w:pPr>
              <w:pStyle w:val="FieldText"/>
            </w:pP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4C2387" w:rsidRPr="005114CE" w14:paraId="0E73E9FC"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6D6ED230" w14:textId="77777777" w:rsidR="004C2387" w:rsidRPr="005114CE" w:rsidRDefault="004C2387" w:rsidP="004C2387">
            <w:r>
              <w:t>Address:</w:t>
            </w:r>
          </w:p>
        </w:tc>
        <w:tc>
          <w:tcPr>
            <w:tcW w:w="6296" w:type="dxa"/>
            <w:tcBorders>
              <w:bottom w:val="single" w:sz="4" w:space="0" w:color="auto"/>
            </w:tcBorders>
          </w:tcPr>
          <w:p w14:paraId="4F8265FC" w14:textId="77777777" w:rsidR="004C2387" w:rsidRPr="00FF1313" w:rsidRDefault="004C2387" w:rsidP="004C2387">
            <w:pPr>
              <w:pStyle w:val="FieldText"/>
            </w:pPr>
          </w:p>
        </w:tc>
        <w:tc>
          <w:tcPr>
            <w:tcW w:w="1799" w:type="dxa"/>
            <w:tcBorders>
              <w:bottom w:val="single" w:sz="4" w:space="0" w:color="auto"/>
            </w:tcBorders>
          </w:tcPr>
          <w:p w14:paraId="588F59C6" w14:textId="77777777" w:rsidR="004C2387" w:rsidRPr="00FF1313" w:rsidRDefault="004C2387" w:rsidP="004C2387">
            <w:pPr>
              <w:pStyle w:val="FieldText"/>
            </w:pPr>
          </w:p>
        </w:tc>
      </w:tr>
    </w:tbl>
    <w:tbl>
      <w:tblPr>
        <w:tblStyle w:val="PlainTable3"/>
        <w:tblW w:w="5000" w:type="pct"/>
        <w:tblLayout w:type="fixed"/>
        <w:tblLook w:val="0620" w:firstRow="1" w:lastRow="0" w:firstColumn="0" w:lastColumn="0" w:noHBand="1" w:noVBand="1"/>
      </w:tblPr>
      <w:tblGrid>
        <w:gridCol w:w="1989"/>
        <w:gridCol w:w="2841"/>
        <w:gridCol w:w="1705"/>
        <w:gridCol w:w="994"/>
        <w:gridCol w:w="2551"/>
      </w:tblGrid>
      <w:tr w:rsidR="004C2387" w:rsidRPr="005114CE" w14:paraId="73433763" w14:textId="77777777" w:rsidTr="004C2387">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0FE40EFD" w14:textId="77777777" w:rsidR="004C2387" w:rsidRPr="005114CE" w:rsidRDefault="004C2387" w:rsidP="00015730">
            <w:r>
              <w:t>Pr</w:t>
            </w:r>
            <w:r w:rsidR="00706330">
              <w:t>ofessional Relationship to Applicant</w:t>
            </w:r>
            <w:r>
              <w:t xml:space="preserve"> </w:t>
            </w:r>
            <w:r w:rsidRPr="005114CE">
              <w:t>:</w:t>
            </w:r>
          </w:p>
        </w:tc>
        <w:tc>
          <w:tcPr>
            <w:tcW w:w="2835" w:type="dxa"/>
            <w:tcBorders>
              <w:bottom w:val="single" w:sz="4" w:space="0" w:color="auto"/>
            </w:tcBorders>
          </w:tcPr>
          <w:p w14:paraId="3B1FBA5B" w14:textId="77777777" w:rsidR="004C2387" w:rsidRPr="009C220D" w:rsidRDefault="004C2387" w:rsidP="00015730">
            <w:pPr>
              <w:pStyle w:val="FieldText"/>
            </w:pPr>
          </w:p>
        </w:tc>
        <w:tc>
          <w:tcPr>
            <w:tcW w:w="2693" w:type="dxa"/>
            <w:gridSpan w:val="2"/>
          </w:tcPr>
          <w:p w14:paraId="4B3D029C" w14:textId="77777777" w:rsidR="004C2387" w:rsidRPr="005114CE" w:rsidRDefault="004C2387" w:rsidP="00015730">
            <w:pPr>
              <w:pStyle w:val="Heading4"/>
              <w:jc w:val="left"/>
            </w:pPr>
            <w:r>
              <w:t xml:space="preserve">   Professional</w:t>
            </w:r>
            <w:r w:rsidR="00706330">
              <w:t xml:space="preserve"> College/Association to which the referee belongs</w:t>
            </w:r>
            <w:r>
              <w:t xml:space="preserve"> :   </w:t>
            </w:r>
          </w:p>
        </w:tc>
        <w:tc>
          <w:tcPr>
            <w:tcW w:w="2545" w:type="dxa"/>
            <w:tcBorders>
              <w:bottom w:val="single" w:sz="4" w:space="0" w:color="auto"/>
            </w:tcBorders>
          </w:tcPr>
          <w:p w14:paraId="7E99F46F" w14:textId="77777777" w:rsidR="004C2387" w:rsidRPr="009C220D" w:rsidRDefault="004C2387" w:rsidP="00015730">
            <w:pPr>
              <w:pStyle w:val="FieldText"/>
            </w:pPr>
            <w:r>
              <w:t xml:space="preserve">     </w:t>
            </w:r>
          </w:p>
        </w:tc>
      </w:tr>
      <w:tr w:rsidR="004C2387" w:rsidRPr="005114CE" w14:paraId="08B42A5A" w14:textId="77777777" w:rsidTr="004C2387">
        <w:trPr>
          <w:trHeight w:val="284"/>
        </w:trPr>
        <w:tc>
          <w:tcPr>
            <w:tcW w:w="1985" w:type="dxa"/>
          </w:tcPr>
          <w:p w14:paraId="74B0D4E9" w14:textId="77777777" w:rsidR="004C2387" w:rsidRPr="005114CE" w:rsidRDefault="004C2387" w:rsidP="00015730">
            <w:r>
              <w:t xml:space="preserve">Email </w:t>
            </w:r>
            <w:r w:rsidRPr="005114CE">
              <w:t>:</w:t>
            </w:r>
          </w:p>
        </w:tc>
        <w:tc>
          <w:tcPr>
            <w:tcW w:w="4536" w:type="dxa"/>
            <w:gridSpan w:val="2"/>
            <w:tcBorders>
              <w:bottom w:val="single" w:sz="4" w:space="0" w:color="auto"/>
            </w:tcBorders>
          </w:tcPr>
          <w:p w14:paraId="3EE4E9E7" w14:textId="77777777" w:rsidR="004C2387" w:rsidRPr="009C220D" w:rsidRDefault="004C2387" w:rsidP="00015730">
            <w:pPr>
              <w:pStyle w:val="FieldText"/>
            </w:pPr>
          </w:p>
        </w:tc>
        <w:tc>
          <w:tcPr>
            <w:tcW w:w="992" w:type="dxa"/>
          </w:tcPr>
          <w:p w14:paraId="6EEE151D" w14:textId="77777777" w:rsidR="004C2387" w:rsidRPr="005114CE" w:rsidRDefault="004C2387" w:rsidP="00015730">
            <w:pPr>
              <w:pStyle w:val="Heading4"/>
              <w:jc w:val="left"/>
            </w:pPr>
            <w:r>
              <w:t xml:space="preserve">   Phone:   </w:t>
            </w:r>
          </w:p>
        </w:tc>
        <w:tc>
          <w:tcPr>
            <w:tcW w:w="2545" w:type="dxa"/>
            <w:tcBorders>
              <w:bottom w:val="single" w:sz="4" w:space="0" w:color="auto"/>
            </w:tcBorders>
          </w:tcPr>
          <w:p w14:paraId="3EACDD57" w14:textId="77777777" w:rsidR="004C2387" w:rsidRPr="009C220D" w:rsidRDefault="004C2387" w:rsidP="00015730">
            <w:pPr>
              <w:pStyle w:val="FieldText"/>
            </w:pPr>
            <w:r>
              <w:t xml:space="preserve">     </w:t>
            </w:r>
          </w:p>
        </w:tc>
      </w:tr>
    </w:tbl>
    <w:p w14:paraId="02C966B6" w14:textId="77777777" w:rsidR="00706330" w:rsidRDefault="00706330" w:rsidP="00706330"/>
    <w:tbl>
      <w:tblPr>
        <w:tblStyle w:val="PlainTable3"/>
        <w:tblW w:w="5000" w:type="pct"/>
        <w:tblLayout w:type="fixed"/>
        <w:tblLook w:val="0620" w:firstRow="1" w:lastRow="0" w:firstColumn="0" w:lastColumn="0" w:noHBand="1" w:noVBand="1"/>
      </w:tblPr>
      <w:tblGrid>
        <w:gridCol w:w="1985"/>
        <w:gridCol w:w="2036"/>
        <w:gridCol w:w="2865"/>
        <w:gridCol w:w="60"/>
        <w:gridCol w:w="1289"/>
        <w:gridCol w:w="1845"/>
      </w:tblGrid>
      <w:tr w:rsidR="00706330" w:rsidRPr="005114CE" w14:paraId="136E9CD4" w14:textId="77777777" w:rsidTr="00706330">
        <w:trPr>
          <w:cnfStyle w:val="100000000000" w:firstRow="1" w:lastRow="0" w:firstColumn="0" w:lastColumn="0" w:oddVBand="0" w:evenVBand="0" w:oddHBand="0" w:evenHBand="0" w:firstRowFirstColumn="0" w:firstRowLastColumn="0" w:lastRowFirstColumn="0" w:lastRowLastColumn="0"/>
          <w:trHeight w:val="507"/>
        </w:trPr>
        <w:tc>
          <w:tcPr>
            <w:tcW w:w="1985" w:type="dxa"/>
          </w:tcPr>
          <w:p w14:paraId="03760772" w14:textId="77777777" w:rsidR="00706330" w:rsidRPr="005114CE" w:rsidRDefault="00706330" w:rsidP="00015730">
            <w:r>
              <w:t xml:space="preserve">Referee </w:t>
            </w:r>
            <w:r w:rsidRPr="00D6155E">
              <w:t>Name</w:t>
            </w:r>
            <w:r>
              <w:t xml:space="preserve"> (2)</w:t>
            </w:r>
            <w:r w:rsidRPr="005114CE">
              <w:t>:</w:t>
            </w:r>
          </w:p>
        </w:tc>
        <w:tc>
          <w:tcPr>
            <w:tcW w:w="2036" w:type="dxa"/>
            <w:tcBorders>
              <w:bottom w:val="single" w:sz="4" w:space="0" w:color="auto"/>
            </w:tcBorders>
          </w:tcPr>
          <w:p w14:paraId="62086426" w14:textId="77777777" w:rsidR="00706330" w:rsidRPr="009C220D" w:rsidRDefault="00706330" w:rsidP="00015730">
            <w:pPr>
              <w:pStyle w:val="FieldText"/>
            </w:pPr>
          </w:p>
        </w:tc>
        <w:tc>
          <w:tcPr>
            <w:tcW w:w="2865" w:type="dxa"/>
            <w:tcBorders>
              <w:bottom w:val="single" w:sz="4" w:space="0" w:color="auto"/>
            </w:tcBorders>
          </w:tcPr>
          <w:p w14:paraId="76F6FE6D" w14:textId="77777777" w:rsidR="00706330" w:rsidRPr="009C220D" w:rsidRDefault="00706330" w:rsidP="00015730">
            <w:pPr>
              <w:pStyle w:val="FieldText"/>
            </w:pPr>
          </w:p>
        </w:tc>
        <w:tc>
          <w:tcPr>
            <w:tcW w:w="60" w:type="dxa"/>
            <w:tcBorders>
              <w:bottom w:val="single" w:sz="4" w:space="0" w:color="auto"/>
            </w:tcBorders>
          </w:tcPr>
          <w:p w14:paraId="7C8B9D72" w14:textId="77777777" w:rsidR="00706330" w:rsidRPr="009C220D" w:rsidRDefault="00706330" w:rsidP="00015730">
            <w:pPr>
              <w:pStyle w:val="FieldText"/>
            </w:pPr>
          </w:p>
        </w:tc>
        <w:tc>
          <w:tcPr>
            <w:tcW w:w="1289" w:type="dxa"/>
          </w:tcPr>
          <w:p w14:paraId="13241661" w14:textId="77777777" w:rsidR="00706330" w:rsidRPr="00366089" w:rsidRDefault="00706330" w:rsidP="00015730">
            <w:pPr>
              <w:pStyle w:val="Heading4"/>
              <w:jc w:val="center"/>
              <w:rPr>
                <w:szCs w:val="19"/>
              </w:rPr>
            </w:pPr>
            <w:r>
              <w:rPr>
                <w:szCs w:val="19"/>
              </w:rPr>
              <w:t xml:space="preserve">Registration </w:t>
            </w:r>
            <w:r w:rsidRPr="00366089">
              <w:rPr>
                <w:szCs w:val="19"/>
              </w:rPr>
              <w:t>#:</w:t>
            </w:r>
          </w:p>
        </w:tc>
        <w:tc>
          <w:tcPr>
            <w:tcW w:w="1845" w:type="dxa"/>
            <w:tcBorders>
              <w:bottom w:val="single" w:sz="4" w:space="0" w:color="auto"/>
            </w:tcBorders>
          </w:tcPr>
          <w:p w14:paraId="6A7B335E" w14:textId="77777777" w:rsidR="00706330" w:rsidRPr="009C220D" w:rsidRDefault="00706330" w:rsidP="00015730">
            <w:pPr>
              <w:pStyle w:val="FieldText"/>
            </w:pP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985"/>
        <w:gridCol w:w="6296"/>
        <w:gridCol w:w="1799"/>
      </w:tblGrid>
      <w:tr w:rsidR="00706330" w:rsidRPr="005114CE" w14:paraId="18CC1798"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985" w:type="dxa"/>
          </w:tcPr>
          <w:p w14:paraId="15833846" w14:textId="77777777" w:rsidR="00706330" w:rsidRPr="005114CE" w:rsidRDefault="00706330" w:rsidP="00015730">
            <w:r>
              <w:t>Address:</w:t>
            </w:r>
          </w:p>
        </w:tc>
        <w:tc>
          <w:tcPr>
            <w:tcW w:w="6296" w:type="dxa"/>
            <w:tcBorders>
              <w:bottom w:val="single" w:sz="4" w:space="0" w:color="auto"/>
            </w:tcBorders>
          </w:tcPr>
          <w:p w14:paraId="6612A54D" w14:textId="77777777" w:rsidR="00706330" w:rsidRPr="00FF1313" w:rsidRDefault="00706330" w:rsidP="00015730">
            <w:pPr>
              <w:pStyle w:val="FieldText"/>
            </w:pPr>
          </w:p>
        </w:tc>
        <w:tc>
          <w:tcPr>
            <w:tcW w:w="1799" w:type="dxa"/>
            <w:tcBorders>
              <w:bottom w:val="single" w:sz="4" w:space="0" w:color="auto"/>
            </w:tcBorders>
          </w:tcPr>
          <w:p w14:paraId="745C6CF0" w14:textId="77777777" w:rsidR="00706330" w:rsidRPr="00FF1313" w:rsidRDefault="00706330" w:rsidP="00015730">
            <w:pPr>
              <w:pStyle w:val="FieldText"/>
            </w:pPr>
          </w:p>
        </w:tc>
      </w:tr>
    </w:tbl>
    <w:tbl>
      <w:tblPr>
        <w:tblStyle w:val="PlainTable3"/>
        <w:tblW w:w="5000" w:type="pct"/>
        <w:tblLayout w:type="fixed"/>
        <w:tblLook w:val="0620" w:firstRow="1" w:lastRow="0" w:firstColumn="0" w:lastColumn="0" w:noHBand="1" w:noVBand="1"/>
      </w:tblPr>
      <w:tblGrid>
        <w:gridCol w:w="1989"/>
        <w:gridCol w:w="2841"/>
        <w:gridCol w:w="1705"/>
        <w:gridCol w:w="994"/>
        <w:gridCol w:w="2551"/>
      </w:tblGrid>
      <w:tr w:rsidR="00706330" w:rsidRPr="005114CE" w14:paraId="2DEA024B"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985" w:type="dxa"/>
          </w:tcPr>
          <w:p w14:paraId="68B1E4FA" w14:textId="77777777" w:rsidR="00706330" w:rsidRPr="005114CE" w:rsidRDefault="00706330" w:rsidP="00015730">
            <w:r>
              <w:t xml:space="preserve">Professional Relationship to Applicant </w:t>
            </w:r>
            <w:r w:rsidRPr="005114CE">
              <w:t>:</w:t>
            </w:r>
          </w:p>
        </w:tc>
        <w:tc>
          <w:tcPr>
            <w:tcW w:w="2835" w:type="dxa"/>
            <w:tcBorders>
              <w:bottom w:val="single" w:sz="4" w:space="0" w:color="auto"/>
            </w:tcBorders>
          </w:tcPr>
          <w:p w14:paraId="0BAA44F5" w14:textId="77777777" w:rsidR="00706330" w:rsidRPr="009C220D" w:rsidRDefault="00706330" w:rsidP="00015730">
            <w:pPr>
              <w:pStyle w:val="FieldText"/>
            </w:pPr>
          </w:p>
        </w:tc>
        <w:tc>
          <w:tcPr>
            <w:tcW w:w="2693" w:type="dxa"/>
            <w:gridSpan w:val="2"/>
          </w:tcPr>
          <w:p w14:paraId="1E242154" w14:textId="77777777" w:rsidR="00706330" w:rsidRPr="005114CE" w:rsidRDefault="00706330" w:rsidP="00015730">
            <w:pPr>
              <w:pStyle w:val="Heading4"/>
              <w:jc w:val="left"/>
            </w:pPr>
            <w:r>
              <w:t xml:space="preserve">   Professional College/Association to which the referee belongs :   </w:t>
            </w:r>
          </w:p>
        </w:tc>
        <w:tc>
          <w:tcPr>
            <w:tcW w:w="2545" w:type="dxa"/>
            <w:tcBorders>
              <w:bottom w:val="single" w:sz="4" w:space="0" w:color="auto"/>
            </w:tcBorders>
          </w:tcPr>
          <w:p w14:paraId="6B1F6170" w14:textId="77777777" w:rsidR="00706330" w:rsidRPr="009C220D" w:rsidRDefault="00706330" w:rsidP="00015730">
            <w:pPr>
              <w:pStyle w:val="FieldText"/>
            </w:pPr>
            <w:r>
              <w:t xml:space="preserve">     </w:t>
            </w:r>
          </w:p>
        </w:tc>
      </w:tr>
      <w:tr w:rsidR="00706330" w:rsidRPr="005114CE" w14:paraId="13C324F2" w14:textId="77777777" w:rsidTr="00015730">
        <w:trPr>
          <w:trHeight w:val="284"/>
        </w:trPr>
        <w:tc>
          <w:tcPr>
            <w:tcW w:w="1985" w:type="dxa"/>
          </w:tcPr>
          <w:p w14:paraId="0566D3C9" w14:textId="77777777" w:rsidR="00706330" w:rsidRPr="005114CE" w:rsidRDefault="00706330" w:rsidP="00015730">
            <w:r>
              <w:t xml:space="preserve">Email </w:t>
            </w:r>
            <w:r w:rsidRPr="005114CE">
              <w:t>:</w:t>
            </w:r>
          </w:p>
        </w:tc>
        <w:tc>
          <w:tcPr>
            <w:tcW w:w="4536" w:type="dxa"/>
            <w:gridSpan w:val="2"/>
            <w:tcBorders>
              <w:bottom w:val="single" w:sz="4" w:space="0" w:color="auto"/>
            </w:tcBorders>
          </w:tcPr>
          <w:p w14:paraId="54D78602" w14:textId="77777777" w:rsidR="00706330" w:rsidRPr="009C220D" w:rsidRDefault="00706330" w:rsidP="00015730">
            <w:pPr>
              <w:pStyle w:val="FieldText"/>
            </w:pPr>
          </w:p>
        </w:tc>
        <w:tc>
          <w:tcPr>
            <w:tcW w:w="992" w:type="dxa"/>
          </w:tcPr>
          <w:p w14:paraId="6B3CD935" w14:textId="77777777" w:rsidR="00706330" w:rsidRPr="005114CE" w:rsidRDefault="00706330" w:rsidP="00015730">
            <w:pPr>
              <w:pStyle w:val="Heading4"/>
              <w:jc w:val="left"/>
            </w:pPr>
            <w:r>
              <w:t xml:space="preserve">   Phone:   </w:t>
            </w:r>
          </w:p>
        </w:tc>
        <w:tc>
          <w:tcPr>
            <w:tcW w:w="2545" w:type="dxa"/>
            <w:tcBorders>
              <w:bottom w:val="single" w:sz="4" w:space="0" w:color="auto"/>
            </w:tcBorders>
          </w:tcPr>
          <w:p w14:paraId="1865C855" w14:textId="77777777" w:rsidR="00706330" w:rsidRPr="009C220D" w:rsidRDefault="00706330" w:rsidP="00015730">
            <w:pPr>
              <w:pStyle w:val="FieldText"/>
            </w:pPr>
            <w:r>
              <w:t xml:space="preserve">     </w:t>
            </w:r>
          </w:p>
        </w:tc>
      </w:tr>
    </w:tbl>
    <w:p w14:paraId="406D1701" w14:textId="77777777" w:rsidR="00BD134A" w:rsidRDefault="00BD134A" w:rsidP="00BD134A">
      <w:pPr>
        <w:pStyle w:val="Heading2"/>
      </w:pPr>
      <w:r>
        <w:t>Part E: Graduate Coursework (Complete Form 11)</w:t>
      </w:r>
    </w:p>
    <w:p w14:paraId="341858F5" w14:textId="77777777" w:rsidR="00BD134A" w:rsidRDefault="00BD134A" w:rsidP="00BD134A">
      <w:pPr>
        <w:pStyle w:val="NormalWeb"/>
        <w:rPr>
          <w:rFonts w:asciiTheme="minorHAnsi" w:hAnsiTheme="minorHAnsi" w:cstheme="minorHAnsi"/>
          <w:sz w:val="18"/>
          <w:szCs w:val="18"/>
        </w:rPr>
      </w:pPr>
      <w:r w:rsidRPr="00956BC1">
        <w:rPr>
          <w:rFonts w:asciiTheme="minorHAnsi" w:hAnsiTheme="minorHAnsi" w:cstheme="minorHAnsi"/>
          <w:sz w:val="18"/>
          <w:szCs w:val="18"/>
        </w:rPr>
        <w:t xml:space="preserve">Applicants must have completed a total of eight (8) graduate-level courses in specific areas from an acceptable institution. The content of these courses will be evaluated in comparison to the course content provided in the sample course descriptions </w:t>
      </w:r>
      <w:r>
        <w:rPr>
          <w:rFonts w:asciiTheme="minorHAnsi" w:hAnsiTheme="minorHAnsi" w:cstheme="minorHAnsi"/>
          <w:sz w:val="18"/>
          <w:szCs w:val="18"/>
        </w:rPr>
        <w:t xml:space="preserve">found on </w:t>
      </w:r>
      <w:r w:rsidR="000B7C0A" w:rsidRPr="000B7C0A">
        <w:rPr>
          <w:rFonts w:asciiTheme="minorHAnsi" w:hAnsiTheme="minorHAnsi" w:cstheme="minorHAnsi"/>
          <w:i/>
          <w:iCs/>
          <w:sz w:val="18"/>
          <w:szCs w:val="18"/>
        </w:rPr>
        <w:t xml:space="preserve">the </w:t>
      </w:r>
      <w:r w:rsidR="000B7C0A" w:rsidRPr="000B7C0A">
        <w:rPr>
          <w:rFonts w:asciiTheme="minorHAnsi" w:hAnsiTheme="minorHAnsi" w:cstheme="minorHAnsi"/>
          <w:i/>
          <w:iCs/>
          <w:sz w:val="18"/>
          <w:szCs w:val="18"/>
          <w:u w:val="single"/>
        </w:rPr>
        <w:t>Graduate Course Description Form</w:t>
      </w:r>
      <w:r w:rsidRPr="000B7C0A">
        <w:rPr>
          <w:rFonts w:asciiTheme="minorHAnsi" w:hAnsiTheme="minorHAnsi" w:cstheme="minorHAnsi"/>
          <w:sz w:val="18"/>
          <w:szCs w:val="18"/>
        </w:rPr>
        <w:t>.</w:t>
      </w:r>
    </w:p>
    <w:p w14:paraId="25196F72" w14:textId="77777777" w:rsidR="00BD134A" w:rsidRPr="00BD134A" w:rsidRDefault="00BD134A" w:rsidP="00BD134A">
      <w:pPr>
        <w:contextualSpacing/>
        <w:rPr>
          <w:b/>
          <w:bCs/>
          <w:i/>
          <w:iCs/>
          <w:lang w:val="en-CA"/>
        </w:rPr>
      </w:pPr>
      <w:r w:rsidRPr="00BD134A">
        <w:rPr>
          <w:b/>
          <w:bCs/>
          <w:i/>
          <w:iCs/>
          <w:lang w:val="en-CA"/>
        </w:rPr>
        <w:t xml:space="preserve">To help </w:t>
      </w:r>
      <w:r>
        <w:rPr>
          <w:b/>
          <w:bCs/>
          <w:i/>
          <w:iCs/>
          <w:lang w:val="en-CA"/>
        </w:rPr>
        <w:t>College</w:t>
      </w:r>
      <w:r w:rsidRPr="00BD134A">
        <w:rPr>
          <w:b/>
          <w:bCs/>
          <w:i/>
          <w:iCs/>
          <w:lang w:val="en-CA"/>
        </w:rPr>
        <w:t xml:space="preserve"> determine if applicants meet the minimum graduate course requirements for LCT-C licensure in New Brunswick, applicants are asked to complete and submit </w:t>
      </w:r>
      <w:r w:rsidR="000B7C0A" w:rsidRPr="000B7C0A">
        <w:rPr>
          <w:b/>
          <w:bCs/>
          <w:i/>
          <w:iCs/>
          <w:lang w:val="en-CA"/>
        </w:rPr>
        <w:t xml:space="preserve">the </w:t>
      </w:r>
      <w:r w:rsidR="000B7C0A">
        <w:rPr>
          <w:b/>
          <w:bCs/>
          <w:i/>
          <w:iCs/>
          <w:u w:val="single"/>
          <w:lang w:val="en-CA"/>
        </w:rPr>
        <w:t xml:space="preserve">Graduate Course Description Form </w:t>
      </w:r>
      <w:r w:rsidRPr="00BD134A">
        <w:rPr>
          <w:b/>
          <w:bCs/>
          <w:i/>
          <w:iCs/>
          <w:lang w:val="en-CA"/>
        </w:rPr>
        <w:t>as part of their application.</w:t>
      </w:r>
      <w:r>
        <w:rPr>
          <w:b/>
          <w:bCs/>
          <w:i/>
          <w:iCs/>
          <w:lang w:val="en-CA"/>
        </w:rPr>
        <w:t xml:space="preserve"> Courses will be verified in your University transcript. </w:t>
      </w:r>
    </w:p>
    <w:p w14:paraId="5BD523FB" w14:textId="77777777" w:rsidR="00BD134A" w:rsidRDefault="00BD134A" w:rsidP="00BD134A">
      <w:pPr>
        <w:pStyle w:val="Heading2"/>
      </w:pPr>
      <w:r>
        <w:t>Part F: Professional Counselling Experience</w:t>
      </w:r>
    </w:p>
    <w:p w14:paraId="1AD23D89" w14:textId="77777777" w:rsidR="00BD134A" w:rsidRDefault="00BD134A" w:rsidP="0057797E"/>
    <w:p w14:paraId="0E8F7316" w14:textId="77777777" w:rsidR="00B307C1" w:rsidRDefault="00B307C1" w:rsidP="0057797E">
      <w:r>
        <w:t>Regular Applicants have no requirements in terms of counselling hours to become members</w:t>
      </w:r>
      <w:r w:rsidR="003D6B7B">
        <w:t>.</w:t>
      </w:r>
    </w:p>
    <w:p w14:paraId="303EBCF4" w14:textId="77777777" w:rsidR="00B307C1" w:rsidRDefault="00B307C1" w:rsidP="0057797E"/>
    <w:p w14:paraId="71E3ABB0" w14:textId="77777777" w:rsidR="00B307C1" w:rsidRDefault="00B307C1" w:rsidP="0057797E">
      <w:r>
        <w:lastRenderedPageBreak/>
        <w:t xml:space="preserve">Experienced practitioner applicants must demonstrate they have 2000 hours of counselling therapy work experience with 800 of those being direct client contact, within 5 years prior to submission of application form. </w:t>
      </w:r>
    </w:p>
    <w:p w14:paraId="463E70FA" w14:textId="77777777" w:rsidR="00B307C1" w:rsidRDefault="00B307C1" w:rsidP="0057797E"/>
    <w:p w14:paraId="64811257" w14:textId="77777777" w:rsidR="003D6B7B" w:rsidRDefault="00B307C1" w:rsidP="0057797E">
      <w:r>
        <w:t>List most recent counselling therapy work experiences. Do not list more than 2000 hours or 2-5 years of counselling therapy work. Volunteer work at a registered agency may count for up to 20%.</w:t>
      </w:r>
      <w:r w:rsidR="003D6B7B">
        <w:t xml:space="preserve"> Direct-contact hours are hours spent directly involved in a counselling session. One 45–60-minute session equals 1 hour of direct client contact. Please read the supervision rules for a detailed description of counselling hours and direct client contact.</w:t>
      </w:r>
    </w:p>
    <w:p w14:paraId="46A9868C" w14:textId="77777777" w:rsidR="00B47FC4" w:rsidRDefault="00B47FC4" w:rsidP="0057797E"/>
    <w:p w14:paraId="709B74C2" w14:textId="77777777" w:rsidR="00C35FB9" w:rsidRPr="00384BAB" w:rsidRDefault="003D6B7B" w:rsidP="003D6B7B">
      <w:pPr>
        <w:rPr>
          <w:b/>
          <w:bCs/>
        </w:rPr>
      </w:pPr>
      <w:r>
        <w:rPr>
          <w:b/>
          <w:bCs/>
        </w:rPr>
        <w:t>Employer</w:t>
      </w:r>
      <w:r w:rsidR="00AA3FD1">
        <w:rPr>
          <w:b/>
          <w:bCs/>
        </w:rPr>
        <w:t>(s)</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993"/>
        <w:gridCol w:w="7288"/>
        <w:gridCol w:w="1799"/>
      </w:tblGrid>
      <w:tr w:rsidR="003D6B7B" w:rsidRPr="005114CE" w14:paraId="47E38D5A" w14:textId="77777777" w:rsidTr="00AA3FD1">
        <w:trPr>
          <w:cnfStyle w:val="100000000000" w:firstRow="1" w:lastRow="0" w:firstColumn="0" w:lastColumn="0" w:oddVBand="0" w:evenVBand="0" w:oddHBand="0" w:evenHBand="0" w:firstRowFirstColumn="0" w:firstRowLastColumn="0" w:lastRowFirstColumn="0" w:lastRowLastColumn="0"/>
          <w:trHeight w:val="170"/>
        </w:trPr>
        <w:tc>
          <w:tcPr>
            <w:tcW w:w="993" w:type="dxa"/>
          </w:tcPr>
          <w:p w14:paraId="16DB36C2" w14:textId="77777777" w:rsidR="003D6B7B" w:rsidRPr="005114CE" w:rsidRDefault="00AA3FD1" w:rsidP="00015730">
            <w:r>
              <w:t>Employer</w:t>
            </w:r>
            <w:r w:rsidR="003D6B7B">
              <w:t>:</w:t>
            </w:r>
          </w:p>
        </w:tc>
        <w:tc>
          <w:tcPr>
            <w:tcW w:w="7288" w:type="dxa"/>
            <w:tcBorders>
              <w:bottom w:val="single" w:sz="4" w:space="0" w:color="auto"/>
            </w:tcBorders>
          </w:tcPr>
          <w:p w14:paraId="72D062C0" w14:textId="77777777" w:rsidR="003D6B7B" w:rsidRPr="00FF1313" w:rsidRDefault="003D6B7B" w:rsidP="00015730">
            <w:pPr>
              <w:pStyle w:val="FieldText"/>
            </w:pPr>
          </w:p>
        </w:tc>
        <w:tc>
          <w:tcPr>
            <w:tcW w:w="1799" w:type="dxa"/>
            <w:tcBorders>
              <w:bottom w:val="single" w:sz="4" w:space="0" w:color="auto"/>
            </w:tcBorders>
          </w:tcPr>
          <w:p w14:paraId="3F695B62" w14:textId="77777777" w:rsidR="003D6B7B" w:rsidRPr="00FF1313" w:rsidRDefault="003D6B7B" w:rsidP="00015730">
            <w:pPr>
              <w:pStyle w:val="FieldText"/>
            </w:pPr>
          </w:p>
        </w:tc>
      </w:tr>
    </w:tbl>
    <w:tbl>
      <w:tblPr>
        <w:tblStyle w:val="PlainTable3"/>
        <w:tblW w:w="4989" w:type="pct"/>
        <w:tblLayout w:type="fixed"/>
        <w:tblLook w:val="0620" w:firstRow="1" w:lastRow="0" w:firstColumn="0" w:lastColumn="0" w:noHBand="1" w:noVBand="1"/>
      </w:tblPr>
      <w:tblGrid>
        <w:gridCol w:w="2410"/>
        <w:gridCol w:w="3544"/>
        <w:gridCol w:w="567"/>
        <w:gridCol w:w="3537"/>
      </w:tblGrid>
      <w:tr w:rsidR="003D6B7B" w:rsidRPr="005114CE" w14:paraId="6FFBAD39" w14:textId="77777777" w:rsidTr="003D6B7B">
        <w:trPr>
          <w:cnfStyle w:val="100000000000" w:firstRow="1" w:lastRow="0" w:firstColumn="0" w:lastColumn="0" w:oddVBand="0" w:evenVBand="0" w:oddHBand="0" w:evenHBand="0" w:firstRowFirstColumn="0" w:firstRowLastColumn="0" w:lastRowFirstColumn="0" w:lastRowLastColumn="0"/>
          <w:trHeight w:val="284"/>
        </w:trPr>
        <w:tc>
          <w:tcPr>
            <w:tcW w:w="2410" w:type="dxa"/>
          </w:tcPr>
          <w:p w14:paraId="7FB28BDC" w14:textId="77777777" w:rsidR="003D6B7B" w:rsidRPr="005114CE" w:rsidRDefault="003D6B7B" w:rsidP="00015730">
            <w:r>
              <w:t xml:space="preserve">Date of Employment from  </w:t>
            </w:r>
            <w:r w:rsidRPr="005114CE">
              <w:t>:</w:t>
            </w:r>
          </w:p>
        </w:tc>
        <w:tc>
          <w:tcPr>
            <w:tcW w:w="3544" w:type="dxa"/>
            <w:tcBorders>
              <w:bottom w:val="single" w:sz="4" w:space="0" w:color="auto"/>
            </w:tcBorders>
          </w:tcPr>
          <w:p w14:paraId="7FAC72C6" w14:textId="77777777" w:rsidR="003D6B7B" w:rsidRPr="009C220D" w:rsidRDefault="003D6B7B" w:rsidP="00015730">
            <w:pPr>
              <w:pStyle w:val="FieldText"/>
            </w:pPr>
          </w:p>
        </w:tc>
        <w:tc>
          <w:tcPr>
            <w:tcW w:w="567" w:type="dxa"/>
          </w:tcPr>
          <w:p w14:paraId="15BC1FE0" w14:textId="77777777" w:rsidR="003D6B7B" w:rsidRPr="005114CE" w:rsidRDefault="003D6B7B" w:rsidP="00015730">
            <w:pPr>
              <w:pStyle w:val="Heading4"/>
              <w:jc w:val="left"/>
            </w:pPr>
            <w:r>
              <w:t xml:space="preserve">   to :   </w:t>
            </w:r>
          </w:p>
        </w:tc>
        <w:tc>
          <w:tcPr>
            <w:tcW w:w="3537" w:type="dxa"/>
            <w:tcBorders>
              <w:bottom w:val="single" w:sz="4" w:space="0" w:color="auto"/>
            </w:tcBorders>
          </w:tcPr>
          <w:p w14:paraId="6D1F9749" w14:textId="77777777" w:rsidR="003D6B7B" w:rsidRPr="009C220D" w:rsidRDefault="003D6B7B" w:rsidP="00015730">
            <w:pPr>
              <w:pStyle w:val="FieldText"/>
            </w:pPr>
            <w:r>
              <w:t xml:space="preserve">     </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851"/>
        <w:gridCol w:w="7430"/>
        <w:gridCol w:w="1799"/>
      </w:tblGrid>
      <w:tr w:rsidR="003D6B7B" w:rsidRPr="005114CE" w14:paraId="6C0D1297" w14:textId="77777777" w:rsidTr="00C35FB9">
        <w:trPr>
          <w:cnfStyle w:val="100000000000" w:firstRow="1" w:lastRow="0" w:firstColumn="0" w:lastColumn="0" w:oddVBand="0" w:evenVBand="0" w:oddHBand="0" w:evenHBand="0" w:firstRowFirstColumn="0" w:firstRowLastColumn="0" w:lastRowFirstColumn="0" w:lastRowLastColumn="0"/>
          <w:trHeight w:val="170"/>
        </w:trPr>
        <w:tc>
          <w:tcPr>
            <w:tcW w:w="851" w:type="dxa"/>
          </w:tcPr>
          <w:p w14:paraId="25315E84" w14:textId="77777777" w:rsidR="003D6B7B" w:rsidRPr="005114CE" w:rsidRDefault="003D6B7B" w:rsidP="00015730">
            <w:r>
              <w:t>Address:</w:t>
            </w:r>
          </w:p>
        </w:tc>
        <w:tc>
          <w:tcPr>
            <w:tcW w:w="7430" w:type="dxa"/>
            <w:tcBorders>
              <w:bottom w:val="single" w:sz="4" w:space="0" w:color="auto"/>
            </w:tcBorders>
          </w:tcPr>
          <w:p w14:paraId="7203BCB3" w14:textId="77777777" w:rsidR="003D6B7B" w:rsidRPr="00FF1313" w:rsidRDefault="003D6B7B" w:rsidP="00015730">
            <w:pPr>
              <w:pStyle w:val="FieldText"/>
            </w:pPr>
          </w:p>
        </w:tc>
        <w:tc>
          <w:tcPr>
            <w:tcW w:w="1799" w:type="dxa"/>
            <w:tcBorders>
              <w:bottom w:val="single" w:sz="4" w:space="0" w:color="auto"/>
            </w:tcBorders>
          </w:tcPr>
          <w:p w14:paraId="146B1B90" w14:textId="77777777" w:rsidR="003D6B7B" w:rsidRPr="00FF1313" w:rsidRDefault="003D6B7B" w:rsidP="00015730">
            <w:pPr>
              <w:pStyle w:val="FieldText"/>
            </w:pPr>
          </w:p>
        </w:tc>
      </w:tr>
    </w:tbl>
    <w:tbl>
      <w:tblPr>
        <w:tblStyle w:val="PlainTable3"/>
        <w:tblW w:w="5000" w:type="pct"/>
        <w:tblLayout w:type="fixed"/>
        <w:tblLook w:val="0620" w:firstRow="1" w:lastRow="0" w:firstColumn="0" w:lastColumn="0" w:noHBand="1" w:noVBand="1"/>
      </w:tblPr>
      <w:tblGrid>
        <w:gridCol w:w="1500"/>
        <w:gridCol w:w="2805"/>
        <w:gridCol w:w="2796"/>
        <w:gridCol w:w="2979"/>
      </w:tblGrid>
      <w:tr w:rsidR="00C35FB9" w:rsidRPr="009C220D" w14:paraId="79BC63A7" w14:textId="77777777" w:rsidTr="00C35FB9">
        <w:trPr>
          <w:cnfStyle w:val="100000000000" w:firstRow="1" w:lastRow="0" w:firstColumn="0" w:lastColumn="0" w:oddVBand="0" w:evenVBand="0" w:oddHBand="0" w:evenHBand="0" w:firstRowFirstColumn="0" w:firstRowLastColumn="0" w:lastRowFirstColumn="0" w:lastRowLastColumn="0"/>
          <w:trHeight w:val="284"/>
        </w:trPr>
        <w:tc>
          <w:tcPr>
            <w:tcW w:w="1510" w:type="dxa"/>
          </w:tcPr>
          <w:p w14:paraId="4C8F1C4C" w14:textId="77777777" w:rsidR="00C35FB9" w:rsidRPr="005114CE" w:rsidRDefault="00C35FB9" w:rsidP="00015730">
            <w:r>
              <w:t>Work Supervisor</w:t>
            </w:r>
            <w:r w:rsidRPr="005114CE">
              <w:t>:</w:t>
            </w:r>
          </w:p>
        </w:tc>
        <w:tc>
          <w:tcPr>
            <w:tcW w:w="2823" w:type="dxa"/>
            <w:tcBorders>
              <w:bottom w:val="single" w:sz="4" w:space="0" w:color="auto"/>
            </w:tcBorders>
          </w:tcPr>
          <w:p w14:paraId="293D69C0" w14:textId="77777777" w:rsidR="00C35FB9" w:rsidRPr="009C220D" w:rsidRDefault="00C35FB9" w:rsidP="00015730">
            <w:pPr>
              <w:pStyle w:val="FieldText"/>
            </w:pPr>
          </w:p>
        </w:tc>
        <w:tc>
          <w:tcPr>
            <w:tcW w:w="2814" w:type="dxa"/>
            <w:tcBorders>
              <w:bottom w:val="single" w:sz="4" w:space="0" w:color="auto"/>
            </w:tcBorders>
          </w:tcPr>
          <w:p w14:paraId="340EB1EF" w14:textId="77777777" w:rsidR="00C35FB9" w:rsidRPr="009C220D" w:rsidRDefault="00C35FB9" w:rsidP="00015730">
            <w:pPr>
              <w:pStyle w:val="FieldText"/>
            </w:pPr>
          </w:p>
        </w:tc>
        <w:tc>
          <w:tcPr>
            <w:tcW w:w="2998" w:type="dxa"/>
            <w:tcBorders>
              <w:bottom w:val="single" w:sz="4" w:space="0" w:color="auto"/>
            </w:tcBorders>
          </w:tcPr>
          <w:p w14:paraId="32CCE6BB" w14:textId="77777777" w:rsidR="00C35FB9" w:rsidRPr="009C220D" w:rsidRDefault="00C35FB9" w:rsidP="00015730">
            <w:pPr>
              <w:pStyle w:val="FieldText"/>
            </w:pPr>
          </w:p>
        </w:tc>
      </w:tr>
      <w:tr w:rsidR="00C35FB9" w:rsidRPr="00490804" w14:paraId="295E0538" w14:textId="77777777" w:rsidTr="00C35FB9">
        <w:trPr>
          <w:trHeight w:val="206"/>
        </w:trPr>
        <w:tc>
          <w:tcPr>
            <w:tcW w:w="1510" w:type="dxa"/>
          </w:tcPr>
          <w:p w14:paraId="4B48080F" w14:textId="77777777" w:rsidR="00C35FB9" w:rsidRPr="00D6155E" w:rsidRDefault="00C35FB9" w:rsidP="00015730"/>
        </w:tc>
        <w:tc>
          <w:tcPr>
            <w:tcW w:w="2823" w:type="dxa"/>
            <w:tcBorders>
              <w:top w:val="single" w:sz="4" w:space="0" w:color="auto"/>
            </w:tcBorders>
          </w:tcPr>
          <w:p w14:paraId="256A142C" w14:textId="77777777" w:rsidR="00C35FB9" w:rsidRPr="00490804" w:rsidRDefault="00C35FB9" w:rsidP="00015730">
            <w:pPr>
              <w:pStyle w:val="Heading3"/>
            </w:pPr>
            <w:r>
              <w:t xml:space="preserve">                          Name                     </w:t>
            </w:r>
          </w:p>
        </w:tc>
        <w:tc>
          <w:tcPr>
            <w:tcW w:w="2814" w:type="dxa"/>
            <w:tcBorders>
              <w:top w:val="single" w:sz="4" w:space="0" w:color="auto"/>
            </w:tcBorders>
          </w:tcPr>
          <w:p w14:paraId="7194A4F6" w14:textId="77777777" w:rsidR="00C35FB9" w:rsidRPr="00490804" w:rsidRDefault="00C35FB9" w:rsidP="00015730">
            <w:pPr>
              <w:pStyle w:val="Heading3"/>
            </w:pPr>
            <w:r>
              <w:t xml:space="preserve">                         Phone</w:t>
            </w:r>
          </w:p>
        </w:tc>
        <w:tc>
          <w:tcPr>
            <w:tcW w:w="2998" w:type="dxa"/>
            <w:tcBorders>
              <w:top w:val="single" w:sz="4" w:space="0" w:color="auto"/>
            </w:tcBorders>
          </w:tcPr>
          <w:p w14:paraId="6E896E6C" w14:textId="77777777" w:rsidR="00C35FB9" w:rsidRPr="00490804" w:rsidRDefault="00C35FB9" w:rsidP="00015730">
            <w:pPr>
              <w:pStyle w:val="Heading3"/>
            </w:pPr>
            <w:r>
              <w:t xml:space="preserve">                           Email</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851"/>
        <w:gridCol w:w="7430"/>
        <w:gridCol w:w="1799"/>
      </w:tblGrid>
      <w:tr w:rsidR="00C35FB9" w:rsidRPr="005114CE" w14:paraId="0E637EAC" w14:textId="77777777" w:rsidTr="00C35FB9">
        <w:trPr>
          <w:cnfStyle w:val="100000000000" w:firstRow="1" w:lastRow="0" w:firstColumn="0" w:lastColumn="0" w:oddVBand="0" w:evenVBand="0" w:oddHBand="0" w:evenHBand="0" w:firstRowFirstColumn="0" w:firstRowLastColumn="0" w:lastRowFirstColumn="0" w:lastRowLastColumn="0"/>
          <w:trHeight w:val="170"/>
        </w:trPr>
        <w:tc>
          <w:tcPr>
            <w:tcW w:w="851" w:type="dxa"/>
          </w:tcPr>
          <w:p w14:paraId="16FB030C" w14:textId="77777777" w:rsidR="00C35FB9" w:rsidRPr="005114CE" w:rsidRDefault="00C35FB9" w:rsidP="00015730">
            <w:r>
              <w:t>Your tile:</w:t>
            </w:r>
          </w:p>
        </w:tc>
        <w:tc>
          <w:tcPr>
            <w:tcW w:w="7430" w:type="dxa"/>
            <w:tcBorders>
              <w:bottom w:val="single" w:sz="4" w:space="0" w:color="auto"/>
            </w:tcBorders>
          </w:tcPr>
          <w:p w14:paraId="36B0A4B3" w14:textId="77777777" w:rsidR="00C35FB9" w:rsidRPr="00FF1313" w:rsidRDefault="00C35FB9" w:rsidP="00015730">
            <w:pPr>
              <w:pStyle w:val="FieldText"/>
            </w:pPr>
          </w:p>
        </w:tc>
        <w:tc>
          <w:tcPr>
            <w:tcW w:w="1799" w:type="dxa"/>
            <w:tcBorders>
              <w:bottom w:val="single" w:sz="4" w:space="0" w:color="auto"/>
            </w:tcBorders>
          </w:tcPr>
          <w:p w14:paraId="31AB297D" w14:textId="77777777" w:rsidR="00C35FB9" w:rsidRPr="00FF1313" w:rsidRDefault="00C35FB9" w:rsidP="00015730">
            <w:pPr>
              <w:pStyle w:val="FieldText"/>
            </w:pPr>
          </w:p>
        </w:tc>
      </w:tr>
    </w:tbl>
    <w:p w14:paraId="19FF534B" w14:textId="77777777" w:rsidR="00FB2439" w:rsidRDefault="00FB2439" w:rsidP="0057797E">
      <w:r>
        <w:t>Description of Counselling Responsibilities (specify hours of direct-client contact per week and total weeks in this position:</w:t>
      </w:r>
    </w:p>
    <w:p w14:paraId="732B30AC" w14:textId="77777777" w:rsidR="00FB2439" w:rsidRDefault="00AA3FD1" w:rsidP="0057797E">
      <w:r>
        <w:rPr>
          <w:noProof/>
        </w:rPr>
        <mc:AlternateContent>
          <mc:Choice Requires="wps">
            <w:drawing>
              <wp:anchor distT="0" distB="0" distL="114300" distR="114300" simplePos="0" relativeHeight="251660288" behindDoc="0" locked="0" layoutInCell="1" allowOverlap="1" wp14:anchorId="71A4AF0D" wp14:editId="55DC6BB3">
                <wp:simplePos x="0" y="0"/>
                <wp:positionH relativeFrom="column">
                  <wp:posOffset>17536</wp:posOffset>
                </wp:positionH>
                <wp:positionV relativeFrom="paragraph">
                  <wp:posOffset>67310</wp:posOffset>
                </wp:positionV>
                <wp:extent cx="6400800" cy="504092"/>
                <wp:effectExtent l="0" t="0" r="12700" b="17145"/>
                <wp:wrapNone/>
                <wp:docPr id="1" name="Text Box 1"/>
                <wp:cNvGraphicFramePr/>
                <a:graphic xmlns:a="http://schemas.openxmlformats.org/drawingml/2006/main">
                  <a:graphicData uri="http://schemas.microsoft.com/office/word/2010/wordprocessingShape">
                    <wps:wsp>
                      <wps:cNvSpPr txBox="1"/>
                      <wps:spPr>
                        <a:xfrm>
                          <a:off x="0" y="0"/>
                          <a:ext cx="6400800" cy="504092"/>
                        </a:xfrm>
                        <a:prstGeom prst="rect">
                          <a:avLst/>
                        </a:prstGeom>
                        <a:solidFill>
                          <a:schemeClr val="lt1"/>
                        </a:solidFill>
                        <a:ln w="6350">
                          <a:solidFill>
                            <a:prstClr val="black"/>
                          </a:solidFill>
                        </a:ln>
                      </wps:spPr>
                      <wps:txbx>
                        <w:txbxContent>
                          <w:p w14:paraId="30C3DC8C" w14:textId="77777777" w:rsidR="00AA3FD1" w:rsidRPr="00AA3FD1" w:rsidRDefault="00AA3FD1">
                            <w:pPr>
                              <w:rPr>
                                <w:b/>
                                <w:bCs/>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4AF0D" id="_x0000_t202" coordsize="21600,21600" o:spt="202" path="m,l,21600r21600,l21600,xe">
                <v:stroke joinstyle="miter"/>
                <v:path gradientshapeok="t" o:connecttype="rect"/>
              </v:shapetype>
              <v:shape id="Text Box 1" o:spid="_x0000_s1026" type="#_x0000_t202" style="position:absolute;margin-left:1.4pt;margin-top:5.3pt;width:7in;height:39.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" fillcolor="white [3201]" strokeweight=".5pt">
                <v:textbox>
                  <w:txbxContent>
                    <w:p w14:paraId="30C3DC8C" w14:textId="77777777" w:rsidR="00AA3FD1" w:rsidRPr="00AA3FD1" w:rsidRDefault="00AA3FD1">
                      <w:pPr>
                        <w:rPr>
                          <w:b/>
                          <w:bCs/>
                          <w:lang w:val="en-CA"/>
                        </w:rPr>
                      </w:pPr>
                    </w:p>
                  </w:txbxContent>
                </v:textbox>
              </v:shape>
            </w:pict>
          </mc:Fallback>
        </mc:AlternateContent>
      </w:r>
    </w:p>
    <w:p w14:paraId="5AF71AD0" w14:textId="77777777" w:rsidR="00FB2439" w:rsidRDefault="00FB2439" w:rsidP="0057797E"/>
    <w:p w14:paraId="54CC7FCB" w14:textId="77777777" w:rsidR="00FB2439" w:rsidRDefault="00FB2439" w:rsidP="0057797E"/>
    <w:p w14:paraId="444F6D9B" w14:textId="77777777" w:rsidR="00C35FB9" w:rsidRDefault="00C35FB9" w:rsidP="0057797E"/>
    <w:p w14:paraId="362CAB80" w14:textId="77777777" w:rsidR="00AA3FD1" w:rsidRDefault="00AA3FD1" w:rsidP="0057797E"/>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134"/>
        <w:gridCol w:w="7147"/>
        <w:gridCol w:w="1799"/>
      </w:tblGrid>
      <w:tr w:rsidR="00AA3FD1" w:rsidRPr="005114CE" w14:paraId="0A65729B" w14:textId="77777777" w:rsidTr="00AA3FD1">
        <w:trPr>
          <w:cnfStyle w:val="100000000000" w:firstRow="1" w:lastRow="0" w:firstColumn="0" w:lastColumn="0" w:oddVBand="0" w:evenVBand="0" w:oddHBand="0" w:evenHBand="0" w:firstRowFirstColumn="0" w:firstRowLastColumn="0" w:lastRowFirstColumn="0" w:lastRowLastColumn="0"/>
          <w:trHeight w:val="170"/>
        </w:trPr>
        <w:tc>
          <w:tcPr>
            <w:tcW w:w="1134" w:type="dxa"/>
          </w:tcPr>
          <w:p w14:paraId="6ABC1F52" w14:textId="77777777" w:rsidR="00AA3FD1" w:rsidRPr="005114CE" w:rsidRDefault="00AA3FD1" w:rsidP="00015730">
            <w:r>
              <w:t>Employer 2:</w:t>
            </w:r>
          </w:p>
        </w:tc>
        <w:tc>
          <w:tcPr>
            <w:tcW w:w="7147" w:type="dxa"/>
            <w:tcBorders>
              <w:bottom w:val="single" w:sz="4" w:space="0" w:color="auto"/>
            </w:tcBorders>
          </w:tcPr>
          <w:p w14:paraId="4E0A741D" w14:textId="77777777" w:rsidR="00AA3FD1" w:rsidRPr="00FF1313" w:rsidRDefault="00AA3FD1" w:rsidP="00015730">
            <w:pPr>
              <w:pStyle w:val="FieldText"/>
            </w:pPr>
          </w:p>
        </w:tc>
        <w:tc>
          <w:tcPr>
            <w:tcW w:w="1799" w:type="dxa"/>
            <w:tcBorders>
              <w:bottom w:val="single" w:sz="4" w:space="0" w:color="auto"/>
            </w:tcBorders>
          </w:tcPr>
          <w:p w14:paraId="021568E3" w14:textId="77777777" w:rsidR="00AA3FD1" w:rsidRPr="00FF1313" w:rsidRDefault="00AA3FD1" w:rsidP="00015730">
            <w:pPr>
              <w:pStyle w:val="FieldText"/>
            </w:pPr>
          </w:p>
        </w:tc>
      </w:tr>
    </w:tbl>
    <w:tbl>
      <w:tblPr>
        <w:tblStyle w:val="PlainTable3"/>
        <w:tblW w:w="4989" w:type="pct"/>
        <w:tblLayout w:type="fixed"/>
        <w:tblLook w:val="0620" w:firstRow="1" w:lastRow="0" w:firstColumn="0" w:lastColumn="0" w:noHBand="1" w:noVBand="1"/>
      </w:tblPr>
      <w:tblGrid>
        <w:gridCol w:w="2410"/>
        <w:gridCol w:w="3544"/>
        <w:gridCol w:w="567"/>
        <w:gridCol w:w="3537"/>
      </w:tblGrid>
      <w:tr w:rsidR="00AA3FD1" w:rsidRPr="005114CE" w14:paraId="2E4BCDF1"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2410" w:type="dxa"/>
          </w:tcPr>
          <w:p w14:paraId="70EA693E" w14:textId="77777777" w:rsidR="00AA3FD1" w:rsidRPr="005114CE" w:rsidRDefault="00AA3FD1" w:rsidP="00015730">
            <w:r>
              <w:t xml:space="preserve">Date of Employment from  </w:t>
            </w:r>
            <w:r w:rsidRPr="005114CE">
              <w:t>:</w:t>
            </w:r>
          </w:p>
        </w:tc>
        <w:tc>
          <w:tcPr>
            <w:tcW w:w="3544" w:type="dxa"/>
            <w:tcBorders>
              <w:bottom w:val="single" w:sz="4" w:space="0" w:color="auto"/>
            </w:tcBorders>
          </w:tcPr>
          <w:p w14:paraId="6BD4648D" w14:textId="77777777" w:rsidR="00AA3FD1" w:rsidRPr="009C220D" w:rsidRDefault="00AA3FD1" w:rsidP="00015730">
            <w:pPr>
              <w:pStyle w:val="FieldText"/>
            </w:pPr>
          </w:p>
        </w:tc>
        <w:tc>
          <w:tcPr>
            <w:tcW w:w="567" w:type="dxa"/>
          </w:tcPr>
          <w:p w14:paraId="4E225BA6" w14:textId="77777777" w:rsidR="00AA3FD1" w:rsidRPr="005114CE" w:rsidRDefault="00AA3FD1" w:rsidP="00015730">
            <w:pPr>
              <w:pStyle w:val="Heading4"/>
              <w:jc w:val="left"/>
            </w:pPr>
            <w:r>
              <w:t xml:space="preserve">   to :   </w:t>
            </w:r>
          </w:p>
        </w:tc>
        <w:tc>
          <w:tcPr>
            <w:tcW w:w="3537" w:type="dxa"/>
            <w:tcBorders>
              <w:bottom w:val="single" w:sz="4" w:space="0" w:color="auto"/>
            </w:tcBorders>
          </w:tcPr>
          <w:p w14:paraId="1722D4D6" w14:textId="77777777" w:rsidR="00AA3FD1" w:rsidRPr="009C220D" w:rsidRDefault="00AA3FD1" w:rsidP="00015730">
            <w:pPr>
              <w:pStyle w:val="FieldText"/>
            </w:pPr>
            <w:r>
              <w:t xml:space="preserve">     </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851"/>
        <w:gridCol w:w="7430"/>
        <w:gridCol w:w="1799"/>
      </w:tblGrid>
      <w:tr w:rsidR="00AA3FD1" w:rsidRPr="005114CE" w14:paraId="0EBE1DBE"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851" w:type="dxa"/>
          </w:tcPr>
          <w:p w14:paraId="2D2852DF" w14:textId="77777777" w:rsidR="00AA3FD1" w:rsidRPr="005114CE" w:rsidRDefault="00AA3FD1" w:rsidP="00015730">
            <w:r>
              <w:t>Address:</w:t>
            </w:r>
          </w:p>
        </w:tc>
        <w:tc>
          <w:tcPr>
            <w:tcW w:w="7430" w:type="dxa"/>
            <w:tcBorders>
              <w:bottom w:val="single" w:sz="4" w:space="0" w:color="auto"/>
            </w:tcBorders>
          </w:tcPr>
          <w:p w14:paraId="7EFFF0F3" w14:textId="77777777" w:rsidR="00AA3FD1" w:rsidRPr="00FF1313" w:rsidRDefault="00AA3FD1" w:rsidP="00015730">
            <w:pPr>
              <w:pStyle w:val="FieldText"/>
            </w:pPr>
          </w:p>
        </w:tc>
        <w:tc>
          <w:tcPr>
            <w:tcW w:w="1799" w:type="dxa"/>
            <w:tcBorders>
              <w:bottom w:val="single" w:sz="4" w:space="0" w:color="auto"/>
            </w:tcBorders>
          </w:tcPr>
          <w:p w14:paraId="3BCBA678" w14:textId="77777777" w:rsidR="00AA3FD1" w:rsidRPr="00FF1313" w:rsidRDefault="00AA3FD1" w:rsidP="00015730">
            <w:pPr>
              <w:pStyle w:val="FieldText"/>
            </w:pPr>
          </w:p>
        </w:tc>
      </w:tr>
    </w:tbl>
    <w:tbl>
      <w:tblPr>
        <w:tblStyle w:val="PlainTable3"/>
        <w:tblW w:w="5000" w:type="pct"/>
        <w:tblLayout w:type="fixed"/>
        <w:tblLook w:val="0620" w:firstRow="1" w:lastRow="0" w:firstColumn="0" w:lastColumn="0" w:noHBand="1" w:noVBand="1"/>
      </w:tblPr>
      <w:tblGrid>
        <w:gridCol w:w="1500"/>
        <w:gridCol w:w="2805"/>
        <w:gridCol w:w="2796"/>
        <w:gridCol w:w="2979"/>
      </w:tblGrid>
      <w:tr w:rsidR="00AA3FD1" w:rsidRPr="009C220D" w14:paraId="6B7E69E0"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510" w:type="dxa"/>
          </w:tcPr>
          <w:p w14:paraId="2E87B4D4" w14:textId="77777777" w:rsidR="00AA3FD1" w:rsidRPr="005114CE" w:rsidRDefault="00AA3FD1" w:rsidP="00015730">
            <w:r>
              <w:t>Work Supervisor</w:t>
            </w:r>
            <w:r w:rsidRPr="005114CE">
              <w:t>:</w:t>
            </w:r>
          </w:p>
        </w:tc>
        <w:tc>
          <w:tcPr>
            <w:tcW w:w="2823" w:type="dxa"/>
            <w:tcBorders>
              <w:bottom w:val="single" w:sz="4" w:space="0" w:color="auto"/>
            </w:tcBorders>
          </w:tcPr>
          <w:p w14:paraId="2730E256" w14:textId="77777777" w:rsidR="00AA3FD1" w:rsidRPr="009C220D" w:rsidRDefault="00AA3FD1" w:rsidP="00015730">
            <w:pPr>
              <w:pStyle w:val="FieldText"/>
            </w:pPr>
          </w:p>
        </w:tc>
        <w:tc>
          <w:tcPr>
            <w:tcW w:w="2814" w:type="dxa"/>
            <w:tcBorders>
              <w:bottom w:val="single" w:sz="4" w:space="0" w:color="auto"/>
            </w:tcBorders>
          </w:tcPr>
          <w:p w14:paraId="1967D55C" w14:textId="77777777" w:rsidR="00AA3FD1" w:rsidRPr="009C220D" w:rsidRDefault="00AA3FD1" w:rsidP="00015730">
            <w:pPr>
              <w:pStyle w:val="FieldText"/>
            </w:pPr>
          </w:p>
        </w:tc>
        <w:tc>
          <w:tcPr>
            <w:tcW w:w="2998" w:type="dxa"/>
            <w:tcBorders>
              <w:bottom w:val="single" w:sz="4" w:space="0" w:color="auto"/>
            </w:tcBorders>
          </w:tcPr>
          <w:p w14:paraId="3F70F547" w14:textId="77777777" w:rsidR="00AA3FD1" w:rsidRPr="009C220D" w:rsidRDefault="00AA3FD1" w:rsidP="00015730">
            <w:pPr>
              <w:pStyle w:val="FieldText"/>
            </w:pPr>
          </w:p>
        </w:tc>
      </w:tr>
      <w:tr w:rsidR="00AA3FD1" w:rsidRPr="00490804" w14:paraId="15815DDD" w14:textId="77777777" w:rsidTr="00015730">
        <w:trPr>
          <w:trHeight w:val="206"/>
        </w:trPr>
        <w:tc>
          <w:tcPr>
            <w:tcW w:w="1510" w:type="dxa"/>
          </w:tcPr>
          <w:p w14:paraId="6BB0A258" w14:textId="77777777" w:rsidR="00AA3FD1" w:rsidRPr="00D6155E" w:rsidRDefault="00AA3FD1" w:rsidP="00015730"/>
        </w:tc>
        <w:tc>
          <w:tcPr>
            <w:tcW w:w="2823" w:type="dxa"/>
            <w:tcBorders>
              <w:top w:val="single" w:sz="4" w:space="0" w:color="auto"/>
            </w:tcBorders>
          </w:tcPr>
          <w:p w14:paraId="7251006D" w14:textId="77777777" w:rsidR="00AA3FD1" w:rsidRPr="00490804" w:rsidRDefault="00AA3FD1" w:rsidP="00015730">
            <w:pPr>
              <w:pStyle w:val="Heading3"/>
            </w:pPr>
            <w:r>
              <w:t xml:space="preserve">                          Name                     </w:t>
            </w:r>
          </w:p>
        </w:tc>
        <w:tc>
          <w:tcPr>
            <w:tcW w:w="2814" w:type="dxa"/>
            <w:tcBorders>
              <w:top w:val="single" w:sz="4" w:space="0" w:color="auto"/>
            </w:tcBorders>
          </w:tcPr>
          <w:p w14:paraId="288A5C8C" w14:textId="77777777" w:rsidR="00AA3FD1" w:rsidRPr="00490804" w:rsidRDefault="00AA3FD1" w:rsidP="00015730">
            <w:pPr>
              <w:pStyle w:val="Heading3"/>
            </w:pPr>
            <w:r>
              <w:t xml:space="preserve">                         Phone</w:t>
            </w:r>
          </w:p>
        </w:tc>
        <w:tc>
          <w:tcPr>
            <w:tcW w:w="2998" w:type="dxa"/>
            <w:tcBorders>
              <w:top w:val="single" w:sz="4" w:space="0" w:color="auto"/>
            </w:tcBorders>
          </w:tcPr>
          <w:p w14:paraId="5F0D1F94" w14:textId="77777777" w:rsidR="00AA3FD1" w:rsidRPr="00490804" w:rsidRDefault="00AA3FD1" w:rsidP="00015730">
            <w:pPr>
              <w:pStyle w:val="Heading3"/>
            </w:pPr>
            <w:r>
              <w:t xml:space="preserve">                           Email</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851"/>
        <w:gridCol w:w="7430"/>
        <w:gridCol w:w="1799"/>
      </w:tblGrid>
      <w:tr w:rsidR="00AA3FD1" w:rsidRPr="005114CE" w14:paraId="043ECA14"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851" w:type="dxa"/>
          </w:tcPr>
          <w:p w14:paraId="1EFAACBF" w14:textId="77777777" w:rsidR="00AA3FD1" w:rsidRPr="005114CE" w:rsidRDefault="00AA3FD1" w:rsidP="00015730">
            <w:r>
              <w:t>Your tile:</w:t>
            </w:r>
          </w:p>
        </w:tc>
        <w:tc>
          <w:tcPr>
            <w:tcW w:w="7430" w:type="dxa"/>
            <w:tcBorders>
              <w:bottom w:val="single" w:sz="4" w:space="0" w:color="auto"/>
            </w:tcBorders>
          </w:tcPr>
          <w:p w14:paraId="11C1DD7A" w14:textId="77777777" w:rsidR="00AA3FD1" w:rsidRPr="00FF1313" w:rsidRDefault="00AA3FD1" w:rsidP="00015730">
            <w:pPr>
              <w:pStyle w:val="FieldText"/>
            </w:pPr>
          </w:p>
        </w:tc>
        <w:tc>
          <w:tcPr>
            <w:tcW w:w="1799" w:type="dxa"/>
            <w:tcBorders>
              <w:bottom w:val="single" w:sz="4" w:space="0" w:color="auto"/>
            </w:tcBorders>
          </w:tcPr>
          <w:p w14:paraId="555A4CBD" w14:textId="77777777" w:rsidR="00AA3FD1" w:rsidRPr="00FF1313" w:rsidRDefault="00AA3FD1" w:rsidP="00015730">
            <w:pPr>
              <w:pStyle w:val="FieldText"/>
            </w:pPr>
          </w:p>
        </w:tc>
      </w:tr>
    </w:tbl>
    <w:p w14:paraId="77DB0574" w14:textId="77777777" w:rsidR="00AA3FD1" w:rsidRDefault="00AA3FD1" w:rsidP="00AA3FD1">
      <w:r>
        <w:t>Description of Counselling Responsibilities (specify hours of direct-client contact per week and total weeks in this position:</w:t>
      </w:r>
    </w:p>
    <w:p w14:paraId="286D2914" w14:textId="77777777" w:rsidR="00AA3FD1" w:rsidRDefault="00AA3FD1" w:rsidP="00AA3FD1">
      <w:r>
        <w:rPr>
          <w:noProof/>
        </w:rPr>
        <mc:AlternateContent>
          <mc:Choice Requires="wps">
            <w:drawing>
              <wp:anchor distT="0" distB="0" distL="114300" distR="114300" simplePos="0" relativeHeight="251662336" behindDoc="0" locked="0" layoutInCell="1" allowOverlap="1" wp14:anchorId="041C941D" wp14:editId="576AC718">
                <wp:simplePos x="0" y="0"/>
                <wp:positionH relativeFrom="column">
                  <wp:posOffset>17536</wp:posOffset>
                </wp:positionH>
                <wp:positionV relativeFrom="paragraph">
                  <wp:posOffset>67310</wp:posOffset>
                </wp:positionV>
                <wp:extent cx="6400800" cy="504092"/>
                <wp:effectExtent l="0" t="0" r="12700" b="17145"/>
                <wp:wrapNone/>
                <wp:docPr id="2" name="Text Box 2"/>
                <wp:cNvGraphicFramePr/>
                <a:graphic xmlns:a="http://schemas.openxmlformats.org/drawingml/2006/main">
                  <a:graphicData uri="http://schemas.microsoft.com/office/word/2010/wordprocessingShape">
                    <wps:wsp>
                      <wps:cNvSpPr txBox="1"/>
                      <wps:spPr>
                        <a:xfrm>
                          <a:off x="0" y="0"/>
                          <a:ext cx="6400800" cy="504092"/>
                        </a:xfrm>
                        <a:prstGeom prst="rect">
                          <a:avLst/>
                        </a:prstGeom>
                        <a:solidFill>
                          <a:schemeClr val="lt1"/>
                        </a:solidFill>
                        <a:ln w="6350">
                          <a:solidFill>
                            <a:prstClr val="black"/>
                          </a:solidFill>
                        </a:ln>
                      </wps:spPr>
                      <wps:txbx>
                        <w:txbxContent>
                          <w:p w14:paraId="000F87E1" w14:textId="77777777" w:rsidR="00AA3FD1" w:rsidRPr="00AA3FD1" w:rsidRDefault="00AA3FD1" w:rsidP="00AA3FD1">
                            <w:pPr>
                              <w:rPr>
                                <w:b/>
                                <w:bCs/>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1C941D" id="Text Box 2" o:spid="_x0000_s1027" type="#_x0000_t202" style="position:absolute;margin-left:1.4pt;margin-top:5.3pt;width:7in;height:39.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" fillcolor="white [3201]" strokeweight=".5pt">
                <v:textbox>
                  <w:txbxContent>
                    <w:p w14:paraId="000F87E1" w14:textId="77777777" w:rsidR="00AA3FD1" w:rsidRPr="00AA3FD1" w:rsidRDefault="00AA3FD1" w:rsidP="00AA3FD1">
                      <w:pPr>
                        <w:rPr>
                          <w:b/>
                          <w:bCs/>
                          <w:lang w:val="en-CA"/>
                        </w:rPr>
                      </w:pPr>
                    </w:p>
                  </w:txbxContent>
                </v:textbox>
              </v:shape>
            </w:pict>
          </mc:Fallback>
        </mc:AlternateContent>
      </w:r>
    </w:p>
    <w:p w14:paraId="7ECDBA81" w14:textId="77777777" w:rsidR="00AA3FD1" w:rsidRDefault="00AA3FD1" w:rsidP="0057797E"/>
    <w:p w14:paraId="3578E9B0" w14:textId="77777777" w:rsidR="00AA3FD1" w:rsidRDefault="00AA3FD1" w:rsidP="0057797E"/>
    <w:p w14:paraId="7AA9E478" w14:textId="77777777" w:rsidR="00AA3FD1" w:rsidRDefault="00AA3FD1" w:rsidP="0057797E"/>
    <w:p w14:paraId="62AEC022" w14:textId="77777777" w:rsidR="00AA3FD1" w:rsidRDefault="00AA3FD1" w:rsidP="0057797E"/>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1134"/>
        <w:gridCol w:w="7147"/>
        <w:gridCol w:w="1799"/>
      </w:tblGrid>
      <w:tr w:rsidR="00AA3FD1" w:rsidRPr="005114CE" w14:paraId="236FD488"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1134" w:type="dxa"/>
          </w:tcPr>
          <w:p w14:paraId="650DD1F5" w14:textId="77777777" w:rsidR="00AA3FD1" w:rsidRPr="005114CE" w:rsidRDefault="00AA3FD1" w:rsidP="00015730">
            <w:r>
              <w:t>Employer 3:</w:t>
            </w:r>
          </w:p>
        </w:tc>
        <w:tc>
          <w:tcPr>
            <w:tcW w:w="7147" w:type="dxa"/>
            <w:tcBorders>
              <w:bottom w:val="single" w:sz="4" w:space="0" w:color="auto"/>
            </w:tcBorders>
          </w:tcPr>
          <w:p w14:paraId="5E3C9CA3" w14:textId="77777777" w:rsidR="00AA3FD1" w:rsidRPr="00FF1313" w:rsidRDefault="00AA3FD1" w:rsidP="00015730">
            <w:pPr>
              <w:pStyle w:val="FieldText"/>
            </w:pPr>
          </w:p>
        </w:tc>
        <w:tc>
          <w:tcPr>
            <w:tcW w:w="1799" w:type="dxa"/>
            <w:tcBorders>
              <w:bottom w:val="single" w:sz="4" w:space="0" w:color="auto"/>
            </w:tcBorders>
          </w:tcPr>
          <w:p w14:paraId="565203FD" w14:textId="77777777" w:rsidR="00AA3FD1" w:rsidRPr="00FF1313" w:rsidRDefault="00AA3FD1" w:rsidP="00015730">
            <w:pPr>
              <w:pStyle w:val="FieldText"/>
            </w:pPr>
          </w:p>
        </w:tc>
      </w:tr>
    </w:tbl>
    <w:tbl>
      <w:tblPr>
        <w:tblStyle w:val="PlainTable3"/>
        <w:tblW w:w="4989" w:type="pct"/>
        <w:tblLayout w:type="fixed"/>
        <w:tblLook w:val="0620" w:firstRow="1" w:lastRow="0" w:firstColumn="0" w:lastColumn="0" w:noHBand="1" w:noVBand="1"/>
      </w:tblPr>
      <w:tblGrid>
        <w:gridCol w:w="2410"/>
        <w:gridCol w:w="3544"/>
        <w:gridCol w:w="567"/>
        <w:gridCol w:w="3537"/>
      </w:tblGrid>
      <w:tr w:rsidR="00AA3FD1" w:rsidRPr="005114CE" w14:paraId="45E9A764"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2410" w:type="dxa"/>
          </w:tcPr>
          <w:p w14:paraId="14393429" w14:textId="77777777" w:rsidR="00AA3FD1" w:rsidRPr="005114CE" w:rsidRDefault="00AA3FD1" w:rsidP="00015730">
            <w:r>
              <w:t xml:space="preserve">Date of Employment from  </w:t>
            </w:r>
            <w:r w:rsidRPr="005114CE">
              <w:t>:</w:t>
            </w:r>
          </w:p>
        </w:tc>
        <w:tc>
          <w:tcPr>
            <w:tcW w:w="3544" w:type="dxa"/>
            <w:tcBorders>
              <w:bottom w:val="single" w:sz="4" w:space="0" w:color="auto"/>
            </w:tcBorders>
          </w:tcPr>
          <w:p w14:paraId="7192B8B2" w14:textId="77777777" w:rsidR="00AA3FD1" w:rsidRPr="009C220D" w:rsidRDefault="00AA3FD1" w:rsidP="00015730">
            <w:pPr>
              <w:pStyle w:val="FieldText"/>
            </w:pPr>
          </w:p>
        </w:tc>
        <w:tc>
          <w:tcPr>
            <w:tcW w:w="567" w:type="dxa"/>
          </w:tcPr>
          <w:p w14:paraId="24C48086" w14:textId="77777777" w:rsidR="00AA3FD1" w:rsidRPr="005114CE" w:rsidRDefault="00AA3FD1" w:rsidP="00015730">
            <w:pPr>
              <w:pStyle w:val="Heading4"/>
              <w:jc w:val="left"/>
            </w:pPr>
            <w:r>
              <w:t xml:space="preserve">   to :   </w:t>
            </w:r>
          </w:p>
        </w:tc>
        <w:tc>
          <w:tcPr>
            <w:tcW w:w="3537" w:type="dxa"/>
            <w:tcBorders>
              <w:bottom w:val="single" w:sz="4" w:space="0" w:color="auto"/>
            </w:tcBorders>
          </w:tcPr>
          <w:p w14:paraId="218351E6" w14:textId="77777777" w:rsidR="00AA3FD1" w:rsidRPr="009C220D" w:rsidRDefault="00AA3FD1" w:rsidP="00015730">
            <w:pPr>
              <w:pStyle w:val="FieldText"/>
            </w:pPr>
            <w:r>
              <w:t xml:space="preserve">     </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851"/>
        <w:gridCol w:w="7430"/>
        <w:gridCol w:w="1799"/>
      </w:tblGrid>
      <w:tr w:rsidR="00AA3FD1" w:rsidRPr="005114CE" w14:paraId="44011BE0"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851" w:type="dxa"/>
          </w:tcPr>
          <w:p w14:paraId="2FC78211" w14:textId="77777777" w:rsidR="00AA3FD1" w:rsidRPr="005114CE" w:rsidRDefault="00AA3FD1" w:rsidP="00015730">
            <w:r>
              <w:t>Address:</w:t>
            </w:r>
          </w:p>
        </w:tc>
        <w:tc>
          <w:tcPr>
            <w:tcW w:w="7430" w:type="dxa"/>
            <w:tcBorders>
              <w:bottom w:val="single" w:sz="4" w:space="0" w:color="auto"/>
            </w:tcBorders>
          </w:tcPr>
          <w:p w14:paraId="13D59EBE" w14:textId="77777777" w:rsidR="00AA3FD1" w:rsidRPr="00FF1313" w:rsidRDefault="00AA3FD1" w:rsidP="00015730">
            <w:pPr>
              <w:pStyle w:val="FieldText"/>
            </w:pPr>
          </w:p>
        </w:tc>
        <w:tc>
          <w:tcPr>
            <w:tcW w:w="1799" w:type="dxa"/>
            <w:tcBorders>
              <w:bottom w:val="single" w:sz="4" w:space="0" w:color="auto"/>
            </w:tcBorders>
          </w:tcPr>
          <w:p w14:paraId="0537AD54" w14:textId="77777777" w:rsidR="00AA3FD1" w:rsidRPr="00FF1313" w:rsidRDefault="00AA3FD1" w:rsidP="00015730">
            <w:pPr>
              <w:pStyle w:val="FieldText"/>
            </w:pPr>
          </w:p>
        </w:tc>
      </w:tr>
    </w:tbl>
    <w:tbl>
      <w:tblPr>
        <w:tblStyle w:val="PlainTable3"/>
        <w:tblW w:w="5000" w:type="pct"/>
        <w:tblLayout w:type="fixed"/>
        <w:tblLook w:val="0620" w:firstRow="1" w:lastRow="0" w:firstColumn="0" w:lastColumn="0" w:noHBand="1" w:noVBand="1"/>
      </w:tblPr>
      <w:tblGrid>
        <w:gridCol w:w="1500"/>
        <w:gridCol w:w="2805"/>
        <w:gridCol w:w="2796"/>
        <w:gridCol w:w="2979"/>
      </w:tblGrid>
      <w:tr w:rsidR="00AA3FD1" w:rsidRPr="009C220D" w14:paraId="6D59E1D2"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510" w:type="dxa"/>
          </w:tcPr>
          <w:p w14:paraId="7997283A" w14:textId="77777777" w:rsidR="00AA3FD1" w:rsidRPr="005114CE" w:rsidRDefault="00AA3FD1" w:rsidP="00015730">
            <w:r>
              <w:t>Work Supervisor</w:t>
            </w:r>
            <w:r w:rsidRPr="005114CE">
              <w:t>:</w:t>
            </w:r>
          </w:p>
        </w:tc>
        <w:tc>
          <w:tcPr>
            <w:tcW w:w="2823" w:type="dxa"/>
            <w:tcBorders>
              <w:bottom w:val="single" w:sz="4" w:space="0" w:color="auto"/>
            </w:tcBorders>
          </w:tcPr>
          <w:p w14:paraId="36EF40B1" w14:textId="77777777" w:rsidR="00AA3FD1" w:rsidRPr="009C220D" w:rsidRDefault="00AA3FD1" w:rsidP="00015730">
            <w:pPr>
              <w:pStyle w:val="FieldText"/>
            </w:pPr>
          </w:p>
        </w:tc>
        <w:tc>
          <w:tcPr>
            <w:tcW w:w="2814" w:type="dxa"/>
            <w:tcBorders>
              <w:bottom w:val="single" w:sz="4" w:space="0" w:color="auto"/>
            </w:tcBorders>
          </w:tcPr>
          <w:p w14:paraId="13919773" w14:textId="77777777" w:rsidR="00AA3FD1" w:rsidRPr="009C220D" w:rsidRDefault="00AA3FD1" w:rsidP="00015730">
            <w:pPr>
              <w:pStyle w:val="FieldText"/>
            </w:pPr>
          </w:p>
        </w:tc>
        <w:tc>
          <w:tcPr>
            <w:tcW w:w="2998" w:type="dxa"/>
            <w:tcBorders>
              <w:bottom w:val="single" w:sz="4" w:space="0" w:color="auto"/>
            </w:tcBorders>
          </w:tcPr>
          <w:p w14:paraId="536BE5C0" w14:textId="77777777" w:rsidR="00AA3FD1" w:rsidRPr="009C220D" w:rsidRDefault="00AA3FD1" w:rsidP="00015730">
            <w:pPr>
              <w:pStyle w:val="FieldText"/>
            </w:pPr>
          </w:p>
        </w:tc>
      </w:tr>
      <w:tr w:rsidR="00AA3FD1" w:rsidRPr="00490804" w14:paraId="38331148" w14:textId="77777777" w:rsidTr="00015730">
        <w:trPr>
          <w:trHeight w:val="206"/>
        </w:trPr>
        <w:tc>
          <w:tcPr>
            <w:tcW w:w="1510" w:type="dxa"/>
          </w:tcPr>
          <w:p w14:paraId="2C3924C9" w14:textId="77777777" w:rsidR="00AA3FD1" w:rsidRPr="00D6155E" w:rsidRDefault="00AA3FD1" w:rsidP="00015730"/>
        </w:tc>
        <w:tc>
          <w:tcPr>
            <w:tcW w:w="2823" w:type="dxa"/>
            <w:tcBorders>
              <w:top w:val="single" w:sz="4" w:space="0" w:color="auto"/>
            </w:tcBorders>
          </w:tcPr>
          <w:p w14:paraId="2744F149" w14:textId="77777777" w:rsidR="00AA3FD1" w:rsidRPr="00490804" w:rsidRDefault="00AA3FD1" w:rsidP="00015730">
            <w:pPr>
              <w:pStyle w:val="Heading3"/>
            </w:pPr>
            <w:r>
              <w:t xml:space="preserve">                          Name                     </w:t>
            </w:r>
          </w:p>
        </w:tc>
        <w:tc>
          <w:tcPr>
            <w:tcW w:w="2814" w:type="dxa"/>
            <w:tcBorders>
              <w:top w:val="single" w:sz="4" w:space="0" w:color="auto"/>
            </w:tcBorders>
          </w:tcPr>
          <w:p w14:paraId="1AE95530" w14:textId="77777777" w:rsidR="00AA3FD1" w:rsidRPr="00490804" w:rsidRDefault="00AA3FD1" w:rsidP="00015730">
            <w:pPr>
              <w:pStyle w:val="Heading3"/>
            </w:pPr>
            <w:r>
              <w:t xml:space="preserve">                         Phone</w:t>
            </w:r>
          </w:p>
        </w:tc>
        <w:tc>
          <w:tcPr>
            <w:tcW w:w="2998" w:type="dxa"/>
            <w:tcBorders>
              <w:top w:val="single" w:sz="4" w:space="0" w:color="auto"/>
            </w:tcBorders>
          </w:tcPr>
          <w:p w14:paraId="0475D9D9" w14:textId="77777777" w:rsidR="00AA3FD1" w:rsidRPr="00490804" w:rsidRDefault="00AA3FD1" w:rsidP="00015730">
            <w:pPr>
              <w:pStyle w:val="Heading3"/>
            </w:pPr>
            <w:r>
              <w:t xml:space="preserve">                           Email</w:t>
            </w:r>
          </w:p>
        </w:tc>
      </w:tr>
    </w:tbl>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851"/>
        <w:gridCol w:w="7430"/>
        <w:gridCol w:w="1799"/>
      </w:tblGrid>
      <w:tr w:rsidR="00AA3FD1" w:rsidRPr="005114CE" w14:paraId="25098BD4" w14:textId="77777777" w:rsidTr="00015730">
        <w:trPr>
          <w:cnfStyle w:val="100000000000" w:firstRow="1" w:lastRow="0" w:firstColumn="0" w:lastColumn="0" w:oddVBand="0" w:evenVBand="0" w:oddHBand="0" w:evenHBand="0" w:firstRowFirstColumn="0" w:firstRowLastColumn="0" w:lastRowFirstColumn="0" w:lastRowLastColumn="0"/>
          <w:trHeight w:val="170"/>
        </w:trPr>
        <w:tc>
          <w:tcPr>
            <w:tcW w:w="851" w:type="dxa"/>
          </w:tcPr>
          <w:p w14:paraId="1A2ABA85" w14:textId="77777777" w:rsidR="00AA3FD1" w:rsidRPr="005114CE" w:rsidRDefault="00AA3FD1" w:rsidP="00015730">
            <w:r>
              <w:t>Your tile:</w:t>
            </w:r>
          </w:p>
        </w:tc>
        <w:tc>
          <w:tcPr>
            <w:tcW w:w="7430" w:type="dxa"/>
            <w:tcBorders>
              <w:bottom w:val="single" w:sz="4" w:space="0" w:color="auto"/>
            </w:tcBorders>
          </w:tcPr>
          <w:p w14:paraId="74423F1A" w14:textId="77777777" w:rsidR="00AA3FD1" w:rsidRPr="00FF1313" w:rsidRDefault="00AA3FD1" w:rsidP="00015730">
            <w:pPr>
              <w:pStyle w:val="FieldText"/>
            </w:pPr>
          </w:p>
        </w:tc>
        <w:tc>
          <w:tcPr>
            <w:tcW w:w="1799" w:type="dxa"/>
            <w:tcBorders>
              <w:bottom w:val="single" w:sz="4" w:space="0" w:color="auto"/>
            </w:tcBorders>
          </w:tcPr>
          <w:p w14:paraId="2C7BD0E4" w14:textId="77777777" w:rsidR="00AA3FD1" w:rsidRPr="00FF1313" w:rsidRDefault="00AA3FD1" w:rsidP="00015730">
            <w:pPr>
              <w:pStyle w:val="FieldText"/>
            </w:pPr>
          </w:p>
        </w:tc>
      </w:tr>
    </w:tbl>
    <w:p w14:paraId="7A46050D" w14:textId="77777777" w:rsidR="00AA3FD1" w:rsidRDefault="00AA3FD1" w:rsidP="00AA3FD1">
      <w:r>
        <w:t>Description of Counselling Responsibilities (specify hours of direct-client contact per week and total weeks in this position:</w:t>
      </w:r>
    </w:p>
    <w:p w14:paraId="6B3CB709" w14:textId="77777777" w:rsidR="00AA3FD1" w:rsidRDefault="00AA3FD1" w:rsidP="00AA3FD1">
      <w:r>
        <w:rPr>
          <w:noProof/>
        </w:rPr>
        <mc:AlternateContent>
          <mc:Choice Requires="wps">
            <w:drawing>
              <wp:anchor distT="0" distB="0" distL="114300" distR="114300" simplePos="0" relativeHeight="251664384" behindDoc="0" locked="0" layoutInCell="1" allowOverlap="1" wp14:anchorId="3664C427" wp14:editId="52C5DD3D">
                <wp:simplePos x="0" y="0"/>
                <wp:positionH relativeFrom="column">
                  <wp:posOffset>17536</wp:posOffset>
                </wp:positionH>
                <wp:positionV relativeFrom="paragraph">
                  <wp:posOffset>67310</wp:posOffset>
                </wp:positionV>
                <wp:extent cx="6400800" cy="504092"/>
                <wp:effectExtent l="0" t="0" r="12700" b="17145"/>
                <wp:wrapNone/>
                <wp:docPr id="3" name="Text Box 3"/>
                <wp:cNvGraphicFramePr/>
                <a:graphic xmlns:a="http://schemas.openxmlformats.org/drawingml/2006/main">
                  <a:graphicData uri="http://schemas.microsoft.com/office/word/2010/wordprocessingShape">
                    <wps:wsp>
                      <wps:cNvSpPr txBox="1"/>
                      <wps:spPr>
                        <a:xfrm>
                          <a:off x="0" y="0"/>
                          <a:ext cx="6400800" cy="504092"/>
                        </a:xfrm>
                        <a:prstGeom prst="rect">
                          <a:avLst/>
                        </a:prstGeom>
                        <a:solidFill>
                          <a:schemeClr val="lt1"/>
                        </a:solidFill>
                        <a:ln w="6350">
                          <a:solidFill>
                            <a:prstClr val="black"/>
                          </a:solidFill>
                        </a:ln>
                      </wps:spPr>
                      <wps:txbx>
                        <w:txbxContent>
                          <w:p w14:paraId="1BE09FF3" w14:textId="77777777" w:rsidR="00AA3FD1" w:rsidRPr="00AA3FD1" w:rsidRDefault="00AA3FD1" w:rsidP="00AA3FD1">
                            <w:pPr>
                              <w:rPr>
                                <w:b/>
                                <w:bCs/>
                                <w:lang w:val="en-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64C427" id="Text Box 3" o:spid="_x0000_s1028" type="#_x0000_t202" style="position:absolute;margin-left:1.4pt;margin-top:5.3pt;width:7in;height:39.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" fillcolor="white [3201]" strokeweight=".5pt">
                <v:textbox>
                  <w:txbxContent>
                    <w:p w14:paraId="1BE09FF3" w14:textId="77777777" w:rsidR="00AA3FD1" w:rsidRPr="00AA3FD1" w:rsidRDefault="00AA3FD1" w:rsidP="00AA3FD1">
                      <w:pPr>
                        <w:rPr>
                          <w:b/>
                          <w:bCs/>
                          <w:lang w:val="en-CA"/>
                        </w:rPr>
                      </w:pPr>
                    </w:p>
                  </w:txbxContent>
                </v:textbox>
              </v:shape>
            </w:pict>
          </mc:Fallback>
        </mc:AlternateContent>
      </w:r>
    </w:p>
    <w:p w14:paraId="1346C317" w14:textId="77777777" w:rsidR="00AA3FD1" w:rsidRDefault="00AA3FD1" w:rsidP="00AA3FD1"/>
    <w:p w14:paraId="1CB715B6" w14:textId="77777777" w:rsidR="00AA3FD1" w:rsidRDefault="00AA3FD1" w:rsidP="0057797E"/>
    <w:p w14:paraId="36C89E1E" w14:textId="77777777" w:rsidR="00AA3FD1" w:rsidRDefault="00AA3FD1" w:rsidP="0057797E"/>
    <w:p w14:paraId="4966A4D0" w14:textId="77777777" w:rsidR="00AA3FD1" w:rsidRDefault="00AA3FD1" w:rsidP="00AA3FD1">
      <w:pPr>
        <w:pStyle w:val="Heading2"/>
      </w:pPr>
      <w:r>
        <w:t>Part G: Professional Credentials and Memberships</w:t>
      </w:r>
    </w:p>
    <w:p w14:paraId="01CD9715" w14:textId="77777777" w:rsidR="00AA3FD1" w:rsidRDefault="00AA3FD1" w:rsidP="0057797E"/>
    <w:p w14:paraId="4729BA19" w14:textId="77777777" w:rsidR="00AA3FD1" w:rsidRDefault="00AA3FD1" w:rsidP="0057797E">
      <w:r>
        <w:t>Li</w:t>
      </w:r>
      <w:r w:rsidRPr="00AA3FD1">
        <w:t>st relevant professional counselling associations in which you have licensing or certification first. Also list associations/organizations to which you have been refused entry or to which your membership was cancelled for any reason.</w:t>
      </w:r>
    </w:p>
    <w:p w14:paraId="26D53723" w14:textId="77777777" w:rsidR="00AA3FD1" w:rsidRDefault="00AA3FD1" w:rsidP="0057797E"/>
    <w:p w14:paraId="5CB11354" w14:textId="77777777" w:rsidR="00AA3FD1" w:rsidRPr="00AA3FD1" w:rsidRDefault="00AA3FD1" w:rsidP="0057797E">
      <w:pPr>
        <w:rPr>
          <w:b/>
          <w:bCs/>
        </w:rPr>
      </w:pPr>
      <w:r w:rsidRPr="00AA3FD1">
        <w:rPr>
          <w:b/>
          <w:bCs/>
        </w:rPr>
        <w:t>Organization(s)</w:t>
      </w:r>
    </w:p>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3119"/>
        <w:gridCol w:w="5162"/>
        <w:gridCol w:w="1799"/>
      </w:tblGrid>
      <w:tr w:rsidR="00AA3FD1" w:rsidRPr="005114CE" w14:paraId="00A0E186" w14:textId="77777777" w:rsidTr="00AA3FD1">
        <w:trPr>
          <w:cnfStyle w:val="100000000000" w:firstRow="1" w:lastRow="0" w:firstColumn="0" w:lastColumn="0" w:oddVBand="0" w:evenVBand="0" w:oddHBand="0" w:evenHBand="0" w:firstRowFirstColumn="0" w:firstRowLastColumn="0" w:lastRowFirstColumn="0" w:lastRowLastColumn="0"/>
          <w:trHeight w:val="170"/>
        </w:trPr>
        <w:tc>
          <w:tcPr>
            <w:tcW w:w="3119" w:type="dxa"/>
          </w:tcPr>
          <w:p w14:paraId="103F60A6" w14:textId="77777777" w:rsidR="00AA3FD1" w:rsidRPr="005114CE" w:rsidRDefault="00AA3FD1" w:rsidP="00015730">
            <w:r>
              <w:t>Complete Name of Organization:</w:t>
            </w:r>
          </w:p>
        </w:tc>
        <w:tc>
          <w:tcPr>
            <w:tcW w:w="5162" w:type="dxa"/>
            <w:tcBorders>
              <w:bottom w:val="single" w:sz="4" w:space="0" w:color="auto"/>
            </w:tcBorders>
          </w:tcPr>
          <w:p w14:paraId="6A6B7FB1" w14:textId="77777777" w:rsidR="00AA3FD1" w:rsidRPr="00FF1313" w:rsidRDefault="00AA3FD1" w:rsidP="00015730">
            <w:pPr>
              <w:pStyle w:val="FieldText"/>
            </w:pPr>
          </w:p>
        </w:tc>
        <w:tc>
          <w:tcPr>
            <w:tcW w:w="1799" w:type="dxa"/>
            <w:tcBorders>
              <w:bottom w:val="single" w:sz="4" w:space="0" w:color="auto"/>
            </w:tcBorders>
          </w:tcPr>
          <w:p w14:paraId="390E9CC4" w14:textId="77777777" w:rsidR="00AA3FD1" w:rsidRPr="00FF1313" w:rsidRDefault="00AA3FD1" w:rsidP="00015730">
            <w:pPr>
              <w:pStyle w:val="FieldText"/>
            </w:pPr>
          </w:p>
        </w:tc>
      </w:tr>
    </w:tbl>
    <w:tbl>
      <w:tblPr>
        <w:tblStyle w:val="PlainTable3"/>
        <w:tblW w:w="4989" w:type="pct"/>
        <w:tblLayout w:type="fixed"/>
        <w:tblLook w:val="0620" w:firstRow="1" w:lastRow="0" w:firstColumn="0" w:lastColumn="0" w:noHBand="1" w:noVBand="1"/>
      </w:tblPr>
      <w:tblGrid>
        <w:gridCol w:w="1134"/>
        <w:gridCol w:w="3544"/>
        <w:gridCol w:w="1843"/>
        <w:gridCol w:w="3537"/>
      </w:tblGrid>
      <w:tr w:rsidR="00AA3FD1" w:rsidRPr="005114CE" w14:paraId="3052D499" w14:textId="77777777" w:rsidTr="00AA3FD1">
        <w:trPr>
          <w:cnfStyle w:val="100000000000" w:firstRow="1" w:lastRow="0" w:firstColumn="0" w:lastColumn="0" w:oddVBand="0" w:evenVBand="0" w:oddHBand="0" w:evenHBand="0" w:firstRowFirstColumn="0" w:firstRowLastColumn="0" w:lastRowFirstColumn="0" w:lastRowLastColumn="0"/>
          <w:trHeight w:val="284"/>
        </w:trPr>
        <w:tc>
          <w:tcPr>
            <w:tcW w:w="1134" w:type="dxa"/>
          </w:tcPr>
          <w:p w14:paraId="36F88EBF" w14:textId="77777777" w:rsidR="00AA3FD1" w:rsidRPr="005114CE" w:rsidRDefault="00AA3FD1" w:rsidP="00015730">
            <w:r>
              <w:lastRenderedPageBreak/>
              <w:t xml:space="preserve">Credential </w:t>
            </w:r>
            <w:r w:rsidRPr="005114CE">
              <w:t>:</w:t>
            </w:r>
          </w:p>
        </w:tc>
        <w:tc>
          <w:tcPr>
            <w:tcW w:w="3544" w:type="dxa"/>
            <w:tcBorders>
              <w:bottom w:val="single" w:sz="4" w:space="0" w:color="auto"/>
            </w:tcBorders>
          </w:tcPr>
          <w:p w14:paraId="788910A6" w14:textId="77777777" w:rsidR="00AA3FD1" w:rsidRPr="009C220D" w:rsidRDefault="00AA3FD1" w:rsidP="00015730">
            <w:pPr>
              <w:pStyle w:val="FieldText"/>
            </w:pPr>
          </w:p>
        </w:tc>
        <w:tc>
          <w:tcPr>
            <w:tcW w:w="1843" w:type="dxa"/>
          </w:tcPr>
          <w:p w14:paraId="3D509EC0" w14:textId="77777777" w:rsidR="00AA3FD1" w:rsidRPr="005114CE" w:rsidRDefault="00AA3FD1" w:rsidP="00015730">
            <w:pPr>
              <w:pStyle w:val="Heading4"/>
              <w:jc w:val="left"/>
            </w:pPr>
            <w:r>
              <w:t xml:space="preserve">Member/Licence #: :   </w:t>
            </w:r>
          </w:p>
        </w:tc>
        <w:tc>
          <w:tcPr>
            <w:tcW w:w="3537" w:type="dxa"/>
            <w:tcBorders>
              <w:bottom w:val="single" w:sz="4" w:space="0" w:color="auto"/>
            </w:tcBorders>
          </w:tcPr>
          <w:p w14:paraId="58E6FBB3" w14:textId="77777777" w:rsidR="00AA3FD1" w:rsidRPr="009C220D" w:rsidRDefault="00AA3FD1" w:rsidP="00015730">
            <w:pPr>
              <w:pStyle w:val="FieldText"/>
            </w:pPr>
            <w:r>
              <w:t xml:space="preserve">     </w:t>
            </w:r>
          </w:p>
        </w:tc>
      </w:tr>
    </w:tbl>
    <w:p w14:paraId="74B2D1DD" w14:textId="77777777" w:rsidR="00AA3FD1" w:rsidRDefault="00AA3FD1" w:rsidP="0057797E"/>
    <w:tbl>
      <w:tblPr>
        <w:tblStyle w:val="PlainTable3"/>
        <w:tblpPr w:leftFromText="180" w:rightFromText="180" w:vertAnchor="text" w:horzAnchor="margin" w:tblpY="71"/>
        <w:tblW w:w="5000" w:type="pct"/>
        <w:tblLayout w:type="fixed"/>
        <w:tblLook w:val="0620" w:firstRow="1" w:lastRow="0" w:firstColumn="0" w:lastColumn="0" w:noHBand="1" w:noVBand="1"/>
      </w:tblPr>
      <w:tblGrid>
        <w:gridCol w:w="3119"/>
        <w:gridCol w:w="5162"/>
        <w:gridCol w:w="1799"/>
      </w:tblGrid>
      <w:tr w:rsidR="00AA3FD1" w:rsidRPr="005114CE" w14:paraId="53AD2F9A" w14:textId="77777777" w:rsidTr="00AA3FD1">
        <w:trPr>
          <w:cnfStyle w:val="100000000000" w:firstRow="1" w:lastRow="0" w:firstColumn="0" w:lastColumn="0" w:oddVBand="0" w:evenVBand="0" w:oddHBand="0" w:evenHBand="0" w:firstRowFirstColumn="0" w:firstRowLastColumn="0" w:lastRowFirstColumn="0" w:lastRowLastColumn="0"/>
          <w:trHeight w:val="170"/>
        </w:trPr>
        <w:tc>
          <w:tcPr>
            <w:tcW w:w="3119" w:type="dxa"/>
          </w:tcPr>
          <w:p w14:paraId="0B29F4CA" w14:textId="77777777" w:rsidR="00AA3FD1" w:rsidRPr="005114CE" w:rsidRDefault="00AA3FD1" w:rsidP="00015730">
            <w:r>
              <w:t>Complete Name of Organization (2):</w:t>
            </w:r>
          </w:p>
        </w:tc>
        <w:tc>
          <w:tcPr>
            <w:tcW w:w="5162" w:type="dxa"/>
            <w:tcBorders>
              <w:bottom w:val="single" w:sz="4" w:space="0" w:color="auto"/>
            </w:tcBorders>
          </w:tcPr>
          <w:p w14:paraId="63A09344" w14:textId="77777777" w:rsidR="00AA3FD1" w:rsidRPr="00FF1313" w:rsidRDefault="00AA3FD1" w:rsidP="00015730">
            <w:pPr>
              <w:pStyle w:val="FieldText"/>
            </w:pPr>
          </w:p>
        </w:tc>
        <w:tc>
          <w:tcPr>
            <w:tcW w:w="1799" w:type="dxa"/>
            <w:tcBorders>
              <w:bottom w:val="single" w:sz="4" w:space="0" w:color="auto"/>
            </w:tcBorders>
          </w:tcPr>
          <w:p w14:paraId="223E8626" w14:textId="77777777" w:rsidR="00AA3FD1" w:rsidRPr="00FF1313" w:rsidRDefault="00AA3FD1" w:rsidP="00015730">
            <w:pPr>
              <w:pStyle w:val="FieldText"/>
            </w:pPr>
          </w:p>
        </w:tc>
      </w:tr>
    </w:tbl>
    <w:tbl>
      <w:tblPr>
        <w:tblStyle w:val="PlainTable3"/>
        <w:tblW w:w="4989" w:type="pct"/>
        <w:tblLayout w:type="fixed"/>
        <w:tblLook w:val="0620" w:firstRow="1" w:lastRow="0" w:firstColumn="0" w:lastColumn="0" w:noHBand="1" w:noVBand="1"/>
      </w:tblPr>
      <w:tblGrid>
        <w:gridCol w:w="1134"/>
        <w:gridCol w:w="3544"/>
        <w:gridCol w:w="1843"/>
        <w:gridCol w:w="3537"/>
      </w:tblGrid>
      <w:tr w:rsidR="00AA3FD1" w:rsidRPr="005114CE" w14:paraId="38B4390A" w14:textId="77777777" w:rsidTr="00015730">
        <w:trPr>
          <w:cnfStyle w:val="100000000000" w:firstRow="1" w:lastRow="0" w:firstColumn="0" w:lastColumn="0" w:oddVBand="0" w:evenVBand="0" w:oddHBand="0" w:evenHBand="0" w:firstRowFirstColumn="0" w:firstRowLastColumn="0" w:lastRowFirstColumn="0" w:lastRowLastColumn="0"/>
          <w:trHeight w:val="284"/>
        </w:trPr>
        <w:tc>
          <w:tcPr>
            <w:tcW w:w="1134" w:type="dxa"/>
          </w:tcPr>
          <w:p w14:paraId="360811F2" w14:textId="77777777" w:rsidR="00AA3FD1" w:rsidRPr="005114CE" w:rsidRDefault="00AA3FD1" w:rsidP="00015730">
            <w:r>
              <w:t xml:space="preserve">Credential </w:t>
            </w:r>
            <w:r w:rsidRPr="005114CE">
              <w:t>:</w:t>
            </w:r>
          </w:p>
        </w:tc>
        <w:tc>
          <w:tcPr>
            <w:tcW w:w="3544" w:type="dxa"/>
            <w:tcBorders>
              <w:bottom w:val="single" w:sz="4" w:space="0" w:color="auto"/>
            </w:tcBorders>
          </w:tcPr>
          <w:p w14:paraId="6EA53313" w14:textId="77777777" w:rsidR="00AA3FD1" w:rsidRPr="009C220D" w:rsidRDefault="00AA3FD1" w:rsidP="00015730">
            <w:pPr>
              <w:pStyle w:val="FieldText"/>
            </w:pPr>
          </w:p>
        </w:tc>
        <w:tc>
          <w:tcPr>
            <w:tcW w:w="1843" w:type="dxa"/>
          </w:tcPr>
          <w:p w14:paraId="52A548A7" w14:textId="77777777" w:rsidR="00AA3FD1" w:rsidRPr="005114CE" w:rsidRDefault="00AA3FD1" w:rsidP="00015730">
            <w:pPr>
              <w:pStyle w:val="Heading4"/>
              <w:jc w:val="left"/>
            </w:pPr>
            <w:r>
              <w:t xml:space="preserve">Member/Licence #: :   </w:t>
            </w:r>
          </w:p>
        </w:tc>
        <w:tc>
          <w:tcPr>
            <w:tcW w:w="3537" w:type="dxa"/>
            <w:tcBorders>
              <w:bottom w:val="single" w:sz="4" w:space="0" w:color="auto"/>
            </w:tcBorders>
          </w:tcPr>
          <w:p w14:paraId="29E1061C" w14:textId="77777777" w:rsidR="00AA3FD1" w:rsidRPr="009C220D" w:rsidRDefault="00AA3FD1" w:rsidP="00015730">
            <w:pPr>
              <w:pStyle w:val="FieldText"/>
            </w:pPr>
            <w:r>
              <w:t xml:space="preserve">     </w:t>
            </w:r>
          </w:p>
        </w:tc>
      </w:tr>
    </w:tbl>
    <w:p w14:paraId="74FCF871" w14:textId="77777777" w:rsidR="00B05BA1" w:rsidRDefault="00B05BA1" w:rsidP="00B05BA1">
      <w:pPr>
        <w:pStyle w:val="Heading2"/>
      </w:pPr>
      <w:r>
        <w:t>Part H: Professional Liability Insurance</w:t>
      </w:r>
    </w:p>
    <w:p w14:paraId="27D3EFA7" w14:textId="77777777" w:rsidR="00B05BA1" w:rsidRDefault="00B05BA1" w:rsidP="0057797E"/>
    <w:p w14:paraId="089DA307" w14:textId="77777777" w:rsidR="00AA3FD1" w:rsidRDefault="00B05BA1" w:rsidP="0057797E">
      <w:r w:rsidRPr="00B05BA1">
        <w:t xml:space="preserve">As described in the </w:t>
      </w:r>
      <w:r>
        <w:t xml:space="preserve">Licensing Counselling </w:t>
      </w:r>
      <w:r w:rsidRPr="00B05BA1">
        <w:t>Act, LCT-C’s must have a minimum of 2 million dollars in Professional Liability Insurance coverage. This may be coverage that your employer will take or has taken out on your behalf. Otherwise, you must have your own insurance coverage before you begin your counselling practice as a LCT-C. Please provide the applicable information below:</w:t>
      </w:r>
    </w:p>
    <w:p w14:paraId="2283F05A" w14:textId="77777777" w:rsidR="00B05BA1" w:rsidRDefault="00B05BA1" w:rsidP="0057797E"/>
    <w:p w14:paraId="3AA87800" w14:textId="77777777" w:rsidR="00B05BA1" w:rsidRDefault="00B05BA1" w:rsidP="00B05BA1">
      <w:pPr>
        <w:rPr>
          <w:rFonts w:ascii="Lato" w:hAnsi="Lato"/>
          <w:color w:val="717A8F"/>
          <w:sz w:val="20"/>
          <w:szCs w:val="20"/>
          <w:shd w:val="clear" w:color="auto" w:fill="FFFFFF"/>
        </w:rPr>
      </w:pPr>
      <w:r>
        <w:fldChar w:fldCharType="begin">
          <w:ffData>
            <w:name w:val="Check3"/>
            <w:enabled/>
            <w:calcOnExit w:val="0"/>
            <w:checkBox>
              <w:sizeAuto/>
              <w:default w:val="0"/>
            </w:checkBox>
          </w:ffData>
        </w:fldChar>
      </w:r>
      <w:r>
        <w:instrText xml:space="preserve"> FORMCHECKBOX </w:instrText>
      </w:r>
      <w:r w:rsidR="00173248">
        <w:fldChar w:fldCharType="separate"/>
      </w:r>
      <w:r>
        <w:fldChar w:fldCharType="end"/>
      </w:r>
      <w:r>
        <w:t xml:space="preserve"> </w:t>
      </w:r>
      <w:r w:rsidRPr="00B05BA1">
        <w:t>I am presently covered for Professional Liability as a counsellor, therapist, or psychotherapist through this insurance policy:</w:t>
      </w:r>
    </w:p>
    <w:tbl>
      <w:tblPr>
        <w:tblStyle w:val="PlainTable3"/>
        <w:tblW w:w="4662" w:type="pct"/>
        <w:tblLayout w:type="fixed"/>
        <w:tblLook w:val="0620" w:firstRow="1" w:lastRow="0" w:firstColumn="0" w:lastColumn="0" w:noHBand="1" w:noVBand="1"/>
      </w:tblPr>
      <w:tblGrid>
        <w:gridCol w:w="736"/>
        <w:gridCol w:w="2888"/>
        <w:gridCol w:w="2796"/>
        <w:gridCol w:w="2979"/>
      </w:tblGrid>
      <w:tr w:rsidR="00B05BA1" w:rsidRPr="009C220D" w14:paraId="3912D407" w14:textId="77777777" w:rsidTr="00B05BA1">
        <w:trPr>
          <w:cnfStyle w:val="100000000000" w:firstRow="1" w:lastRow="0" w:firstColumn="0" w:lastColumn="0" w:oddVBand="0" w:evenVBand="0" w:oddHBand="0" w:evenHBand="0" w:firstRowFirstColumn="0" w:firstRowLastColumn="0" w:lastRowFirstColumn="0" w:lastRowLastColumn="0"/>
          <w:trHeight w:val="284"/>
        </w:trPr>
        <w:tc>
          <w:tcPr>
            <w:tcW w:w="736" w:type="dxa"/>
          </w:tcPr>
          <w:p w14:paraId="6C106087" w14:textId="77777777" w:rsidR="00B05BA1" w:rsidRPr="005114CE" w:rsidRDefault="00B05BA1" w:rsidP="00B05BA1"/>
        </w:tc>
        <w:tc>
          <w:tcPr>
            <w:tcW w:w="2888" w:type="dxa"/>
            <w:tcBorders>
              <w:bottom w:val="single" w:sz="4" w:space="0" w:color="auto"/>
            </w:tcBorders>
          </w:tcPr>
          <w:p w14:paraId="4B5414A7" w14:textId="77777777" w:rsidR="00B05BA1" w:rsidRPr="009C220D" w:rsidRDefault="00B05BA1" w:rsidP="00B05BA1">
            <w:pPr>
              <w:pStyle w:val="FieldText"/>
            </w:pPr>
          </w:p>
        </w:tc>
        <w:tc>
          <w:tcPr>
            <w:tcW w:w="2796" w:type="dxa"/>
            <w:tcBorders>
              <w:bottom w:val="single" w:sz="4" w:space="0" w:color="auto"/>
            </w:tcBorders>
          </w:tcPr>
          <w:p w14:paraId="73A91D03" w14:textId="77777777" w:rsidR="00B05BA1" w:rsidRPr="009C220D" w:rsidRDefault="00B05BA1" w:rsidP="00B05BA1">
            <w:pPr>
              <w:pStyle w:val="FieldText"/>
            </w:pPr>
          </w:p>
        </w:tc>
        <w:tc>
          <w:tcPr>
            <w:tcW w:w="2979" w:type="dxa"/>
            <w:tcBorders>
              <w:bottom w:val="single" w:sz="4" w:space="0" w:color="auto"/>
            </w:tcBorders>
          </w:tcPr>
          <w:p w14:paraId="39CAEDD5" w14:textId="77777777" w:rsidR="00B05BA1" w:rsidRPr="009C220D" w:rsidRDefault="00B05BA1" w:rsidP="00B05BA1">
            <w:pPr>
              <w:pStyle w:val="FieldText"/>
            </w:pPr>
          </w:p>
        </w:tc>
      </w:tr>
    </w:tbl>
    <w:p w14:paraId="225CED9B" w14:textId="77777777" w:rsidR="00B05BA1" w:rsidRPr="00B05BA1" w:rsidRDefault="00B05BA1" w:rsidP="00B05BA1">
      <w:pPr>
        <w:rPr>
          <w:i/>
          <w:sz w:val="16"/>
        </w:rPr>
      </w:pPr>
      <w:r w:rsidRPr="00B05BA1">
        <w:rPr>
          <w:i/>
          <w:sz w:val="16"/>
        </w:rPr>
        <w:t xml:space="preserve">                                       </w:t>
      </w:r>
      <w:r>
        <w:rPr>
          <w:i/>
          <w:sz w:val="16"/>
        </w:rPr>
        <w:t>Company</w:t>
      </w:r>
      <w:r>
        <w:rPr>
          <w:i/>
          <w:sz w:val="16"/>
        </w:rPr>
        <w:tab/>
      </w:r>
      <w:r>
        <w:rPr>
          <w:i/>
          <w:sz w:val="16"/>
        </w:rPr>
        <w:tab/>
      </w:r>
      <w:r>
        <w:rPr>
          <w:i/>
          <w:sz w:val="16"/>
        </w:rPr>
        <w:tab/>
        <w:t>Policy #</w:t>
      </w:r>
      <w:r>
        <w:rPr>
          <w:i/>
          <w:sz w:val="16"/>
        </w:rPr>
        <w:tab/>
      </w:r>
      <w:r>
        <w:rPr>
          <w:i/>
          <w:sz w:val="16"/>
        </w:rPr>
        <w:tab/>
      </w:r>
      <w:r>
        <w:rPr>
          <w:i/>
          <w:sz w:val="16"/>
        </w:rPr>
        <w:tab/>
      </w:r>
      <w:r>
        <w:rPr>
          <w:i/>
          <w:sz w:val="16"/>
        </w:rPr>
        <w:tab/>
        <w:t>Expiry Date</w:t>
      </w:r>
      <w:r w:rsidRPr="00B05BA1">
        <w:rPr>
          <w:i/>
          <w:sz w:val="16"/>
        </w:rPr>
        <w:t xml:space="preserve">                                  </w:t>
      </w:r>
    </w:p>
    <w:p w14:paraId="62141DB6" w14:textId="77777777" w:rsidR="00B05BA1" w:rsidRDefault="00B05BA1" w:rsidP="00B05BA1">
      <w:r>
        <w:rPr>
          <w:rFonts w:ascii="Lato" w:hAnsi="Lato"/>
          <w:color w:val="717A8F"/>
          <w:sz w:val="20"/>
          <w:szCs w:val="20"/>
          <w:shd w:val="clear" w:color="auto" w:fill="FFFFFF"/>
        </w:rPr>
        <w:tab/>
      </w:r>
      <w:r>
        <w:rPr>
          <w:rFonts w:ascii="Lato" w:hAnsi="Lato"/>
          <w:color w:val="717A8F"/>
          <w:sz w:val="20"/>
          <w:szCs w:val="20"/>
          <w:shd w:val="clear" w:color="auto" w:fill="FFFFFF"/>
        </w:rPr>
        <w:tab/>
        <w:t xml:space="preserve"> </w:t>
      </w:r>
    </w:p>
    <w:p w14:paraId="38C4B71E" w14:textId="77777777" w:rsidR="00AA3FD1" w:rsidRDefault="00B05BA1" w:rsidP="0057797E">
      <w:r>
        <w:fldChar w:fldCharType="begin">
          <w:ffData>
            <w:name w:val="Check3"/>
            <w:enabled/>
            <w:calcOnExit w:val="0"/>
            <w:checkBox>
              <w:sizeAuto/>
              <w:default w:val="0"/>
            </w:checkBox>
          </w:ffData>
        </w:fldChar>
      </w:r>
      <w:r>
        <w:instrText xml:space="preserve"> FORMCHECKBOX </w:instrText>
      </w:r>
      <w:r w:rsidR="00173248">
        <w:fldChar w:fldCharType="separate"/>
      </w:r>
      <w:r>
        <w:fldChar w:fldCharType="end"/>
      </w:r>
      <w:r>
        <w:t xml:space="preserve"> </w:t>
      </w:r>
      <w:r w:rsidRPr="00B05BA1">
        <w:t xml:space="preserve">My professional liability insurance coverage is held by my employer for all counselling or therapy in which I am engaged, and I attach </w:t>
      </w:r>
      <w:r w:rsidRPr="00B47FC4">
        <w:rPr>
          <w:b/>
          <w:bCs/>
          <w:i/>
          <w:iCs/>
          <w:u w:val="single"/>
        </w:rPr>
        <w:t>Form 9</w:t>
      </w:r>
      <w:r>
        <w:t xml:space="preserve"> to my application </w:t>
      </w:r>
      <w:r w:rsidRPr="00B05BA1">
        <w:t>confirming this coverage.</w:t>
      </w:r>
    </w:p>
    <w:p w14:paraId="6DB1D83B" w14:textId="77777777" w:rsidR="00D25E62" w:rsidRDefault="00D25E62" w:rsidP="00D25E62">
      <w:pPr>
        <w:pStyle w:val="Heading2"/>
      </w:pPr>
      <w:r>
        <w:t>Part I: Resume</w:t>
      </w:r>
    </w:p>
    <w:p w14:paraId="5AC14392" w14:textId="77777777" w:rsidR="00D25E62" w:rsidRDefault="00D17045" w:rsidP="00D17045">
      <w:pPr>
        <w:pStyle w:val="Heading3"/>
        <w:rPr>
          <w:sz w:val="19"/>
          <w:szCs w:val="19"/>
        </w:rPr>
      </w:pPr>
      <w:r w:rsidRPr="005B72D6">
        <w:rPr>
          <w:sz w:val="19"/>
          <w:szCs w:val="19"/>
        </w:rPr>
        <w:t xml:space="preserve">   </w:t>
      </w:r>
    </w:p>
    <w:p w14:paraId="434A26DC" w14:textId="77777777" w:rsidR="00D25E62" w:rsidRDefault="00D25E62" w:rsidP="00D17045">
      <w:pPr>
        <w:pStyle w:val="Heading3"/>
        <w:rPr>
          <w:i w:val="0"/>
          <w:sz w:val="19"/>
        </w:rPr>
      </w:pPr>
      <w:r w:rsidRPr="00D25E62">
        <w:rPr>
          <w:i w:val="0"/>
          <w:sz w:val="19"/>
        </w:rPr>
        <w:t xml:space="preserve">Submit </w:t>
      </w:r>
      <w:r>
        <w:rPr>
          <w:i w:val="0"/>
          <w:sz w:val="19"/>
        </w:rPr>
        <w:t xml:space="preserve">with your application your </w:t>
      </w:r>
      <w:r w:rsidRPr="00D25E62">
        <w:rPr>
          <w:i w:val="0"/>
          <w:sz w:val="19"/>
        </w:rPr>
        <w:t>most recent resume detailing your education, work history and volunteer work relating to counselling.</w:t>
      </w:r>
      <w:r w:rsidR="00D17045" w:rsidRPr="00D25E62">
        <w:rPr>
          <w:i w:val="0"/>
          <w:sz w:val="19"/>
        </w:rPr>
        <w:t xml:space="preserve">  </w:t>
      </w:r>
    </w:p>
    <w:p w14:paraId="0EC19234" w14:textId="77777777" w:rsidR="00D25E62" w:rsidRDefault="00D17045" w:rsidP="00D25E62">
      <w:pPr>
        <w:pStyle w:val="Heading2"/>
      </w:pPr>
      <w:r w:rsidRPr="00D25E62">
        <w:rPr>
          <w:i/>
          <w:sz w:val="19"/>
        </w:rPr>
        <w:t xml:space="preserve"> </w:t>
      </w:r>
      <w:r w:rsidR="00D25E62">
        <w:t>Part J: Criminal Record Check with Vulnerable Sector Clearance/Enhanced Police Check</w:t>
      </w:r>
    </w:p>
    <w:p w14:paraId="331284EC" w14:textId="77777777" w:rsidR="00D25E62" w:rsidRDefault="00D17045" w:rsidP="00AC7457">
      <w:pPr>
        <w:pStyle w:val="Heading3"/>
        <w:rPr>
          <w:i w:val="0"/>
          <w:sz w:val="19"/>
        </w:rPr>
      </w:pPr>
      <w:r w:rsidRPr="00D25E62">
        <w:rPr>
          <w:i w:val="0"/>
          <w:sz w:val="19"/>
        </w:rPr>
        <w:t xml:space="preserve">   </w:t>
      </w:r>
    </w:p>
    <w:p w14:paraId="688215C4" w14:textId="498EE5F3" w:rsidR="00D25E62" w:rsidRPr="00D25E62" w:rsidRDefault="00D25E62" w:rsidP="00D25E62">
      <w:pPr>
        <w:pStyle w:val="paragraph"/>
        <w:spacing w:before="0" w:beforeAutospacing="0" w:after="0" w:afterAutospacing="0"/>
        <w:textAlignment w:val="baseline"/>
        <w:rPr>
          <w:rFonts w:asciiTheme="minorHAnsi" w:hAnsiTheme="minorHAnsi"/>
          <w:sz w:val="19"/>
          <w:lang w:val="en-US"/>
        </w:rPr>
      </w:pPr>
      <w:r w:rsidRPr="00D25E62">
        <w:rPr>
          <w:rFonts w:asciiTheme="minorHAnsi" w:hAnsiTheme="minorHAnsi"/>
          <w:sz w:val="19"/>
          <w:lang w:val="en-US"/>
        </w:rPr>
        <w:t>C</w:t>
      </w:r>
      <w:r w:rsidR="00173248">
        <w:rPr>
          <w:rFonts w:asciiTheme="minorHAnsi" w:hAnsiTheme="minorHAnsi"/>
          <w:sz w:val="19"/>
          <w:lang w:val="en-US"/>
        </w:rPr>
        <w:t>riminal Record Checks and Vulnerable Sector Checks</w:t>
      </w:r>
      <w:r w:rsidRPr="00D25E62">
        <w:rPr>
          <w:rFonts w:asciiTheme="minorHAnsi" w:hAnsiTheme="minorHAnsi"/>
          <w:sz w:val="19"/>
          <w:lang w:val="en-US"/>
        </w:rPr>
        <w:t xml:space="preserve"> are obtained from you</w:t>
      </w:r>
      <w:r w:rsidR="00173248">
        <w:rPr>
          <w:rFonts w:asciiTheme="minorHAnsi" w:hAnsiTheme="minorHAnsi"/>
          <w:sz w:val="19"/>
          <w:lang w:val="en-US"/>
        </w:rPr>
        <w:t>r</w:t>
      </w:r>
      <w:r w:rsidRPr="00D25E62">
        <w:rPr>
          <w:rFonts w:asciiTheme="minorHAnsi" w:hAnsiTheme="minorHAnsi"/>
          <w:sz w:val="19"/>
          <w:lang w:val="en-US"/>
        </w:rPr>
        <w:t xml:space="preserve"> Municipal Police or RCMP for those employed. </w:t>
      </w:r>
      <w:r w:rsidR="00173248">
        <w:rPr>
          <w:rFonts w:asciiTheme="minorHAnsi" w:hAnsiTheme="minorHAnsi"/>
          <w:sz w:val="19"/>
          <w:lang w:val="en-US"/>
        </w:rPr>
        <w:t xml:space="preserve">If you are refused a Vulnerable Sector Check, please contact the College for a Verification Request Form to submit to the RCMP. </w:t>
      </w:r>
    </w:p>
    <w:p w14:paraId="6189FDB5" w14:textId="77777777" w:rsidR="00AD39E0" w:rsidRDefault="00D25E62" w:rsidP="00D25E62">
      <w:pPr>
        <w:pStyle w:val="paragraph"/>
        <w:spacing w:before="0" w:beforeAutospacing="0" w:after="0" w:afterAutospacing="0"/>
        <w:textAlignment w:val="baseline"/>
        <w:rPr>
          <w:rFonts w:asciiTheme="minorHAnsi" w:hAnsiTheme="minorHAnsi"/>
          <w:sz w:val="19"/>
          <w:lang w:val="en-US"/>
        </w:rPr>
      </w:pPr>
      <w:r w:rsidRPr="00D25E62">
        <w:rPr>
          <w:rFonts w:asciiTheme="minorHAnsi" w:hAnsiTheme="minorHAnsi"/>
          <w:sz w:val="19"/>
          <w:lang w:val="en-US"/>
        </w:rPr>
        <w:t>Enclose this</w:t>
      </w:r>
      <w:r w:rsidR="000B7C0A">
        <w:rPr>
          <w:rFonts w:asciiTheme="minorHAnsi" w:hAnsiTheme="minorHAnsi"/>
          <w:sz w:val="19"/>
          <w:lang w:val="en-US"/>
        </w:rPr>
        <w:t xml:space="preserve">/these </w:t>
      </w:r>
      <w:r w:rsidRPr="00D25E62">
        <w:rPr>
          <w:rFonts w:asciiTheme="minorHAnsi" w:hAnsiTheme="minorHAnsi"/>
          <w:sz w:val="19"/>
          <w:lang w:val="en-US"/>
        </w:rPr>
        <w:t>document(s) with the rest of this application.</w:t>
      </w:r>
      <w:r w:rsidR="00AC7457" w:rsidRPr="00D25E62">
        <w:rPr>
          <w:rFonts w:asciiTheme="minorHAnsi" w:hAnsiTheme="minorHAnsi"/>
          <w:sz w:val="19"/>
          <w:lang w:val="en-US"/>
        </w:rPr>
        <w:t xml:space="preserve">         </w:t>
      </w:r>
    </w:p>
    <w:p w14:paraId="05D6EC1D" w14:textId="77777777" w:rsidR="00AD39E0" w:rsidRDefault="00AD39E0" w:rsidP="00AD39E0">
      <w:pPr>
        <w:pStyle w:val="Heading2"/>
      </w:pPr>
      <w:r>
        <w:t>Part K: Declaration</w:t>
      </w:r>
    </w:p>
    <w:p w14:paraId="212CC278" w14:textId="77777777" w:rsidR="00AD39E0" w:rsidRDefault="00AD39E0" w:rsidP="00D25E62">
      <w:pPr>
        <w:pStyle w:val="paragraph"/>
        <w:spacing w:before="0" w:beforeAutospacing="0" w:after="0" w:afterAutospacing="0"/>
        <w:textAlignment w:val="baseline"/>
        <w:rPr>
          <w:rFonts w:asciiTheme="minorHAnsi" w:hAnsiTheme="minorHAnsi"/>
          <w:sz w:val="19"/>
          <w:lang w:val="en-US"/>
        </w:rPr>
      </w:pPr>
    </w:p>
    <w:p w14:paraId="4D2D3655" w14:textId="77777777" w:rsidR="00AD39E0" w:rsidRDefault="00AD39E0" w:rsidP="00AD39E0">
      <w:pPr>
        <w:pStyle w:val="paragraph"/>
        <w:spacing w:before="0" w:beforeAutospacing="0" w:after="0" w:afterAutospacing="0"/>
        <w:textAlignment w:val="baseline"/>
        <w:rPr>
          <w:rFonts w:asciiTheme="minorHAnsi" w:hAnsiTheme="minorHAnsi"/>
          <w:sz w:val="19"/>
          <w:lang w:val="en-US"/>
        </w:rPr>
      </w:pPr>
      <w:r w:rsidRPr="00AD39E0">
        <w:rPr>
          <w:rFonts w:asciiTheme="minorHAnsi" w:hAnsiTheme="minorHAnsi"/>
          <w:sz w:val="19"/>
          <w:lang w:val="en-US"/>
        </w:rPr>
        <w:t>I have never been subject to any disciplinary process or to any ruling that has suspended or revoked my membership or registration with any licensing professional counselling association in NB or another jurisdiction. (If you have been subject to a disciplinary process or ruling that has suspended or revoked your membership or registration with any licensing professional counselling association, do not sign this statement. Provide details on a separate sheet).</w:t>
      </w:r>
    </w:p>
    <w:p w14:paraId="5A8A3252" w14:textId="77777777" w:rsidR="00AD39E0" w:rsidRPr="00AD39E0" w:rsidRDefault="00AD39E0" w:rsidP="00AD39E0">
      <w:pPr>
        <w:pStyle w:val="paragraph"/>
        <w:spacing w:before="0" w:beforeAutospacing="0" w:after="0" w:afterAutospacing="0"/>
        <w:textAlignment w:val="baseline"/>
        <w:rPr>
          <w:rFonts w:asciiTheme="minorHAnsi" w:hAnsiTheme="minorHAnsi"/>
          <w:sz w:val="19"/>
          <w:lang w:val="en-US"/>
        </w:rPr>
      </w:pPr>
    </w:p>
    <w:p w14:paraId="02B94CA8" w14:textId="77777777" w:rsidR="00AD39E0" w:rsidRDefault="00AD39E0" w:rsidP="00D25E62">
      <w:pPr>
        <w:pStyle w:val="paragraph"/>
        <w:spacing w:before="0" w:beforeAutospacing="0" w:after="0" w:afterAutospacing="0"/>
        <w:textAlignment w:val="baseline"/>
        <w:rPr>
          <w:rFonts w:asciiTheme="minorHAnsi" w:hAnsiTheme="minorHAnsi"/>
          <w:sz w:val="19"/>
          <w:lang w:val="en-US"/>
        </w:rPr>
      </w:pPr>
      <w:r w:rsidRPr="00AD39E0">
        <w:rPr>
          <w:rFonts w:asciiTheme="minorHAnsi" w:hAnsiTheme="minorHAnsi"/>
          <w:sz w:val="19"/>
          <w:lang w:val="en-US"/>
        </w:rPr>
        <w:t>I have never been convicted or charged with a criminal offence</w:t>
      </w:r>
      <w:r w:rsidR="00913F49">
        <w:rPr>
          <w:rFonts w:asciiTheme="minorHAnsi" w:hAnsiTheme="minorHAnsi"/>
          <w:sz w:val="19"/>
          <w:lang w:val="en-US"/>
        </w:rPr>
        <w:t>.</w:t>
      </w:r>
    </w:p>
    <w:p w14:paraId="19BE8CD8" w14:textId="77777777" w:rsidR="00AC7457" w:rsidRPr="00D25E62" w:rsidRDefault="00AC7457" w:rsidP="00D25E62">
      <w:pPr>
        <w:pStyle w:val="paragraph"/>
        <w:spacing w:before="0" w:beforeAutospacing="0" w:after="0" w:afterAutospacing="0"/>
        <w:textAlignment w:val="baseline"/>
        <w:rPr>
          <w:rFonts w:ascii="Segoe UI" w:hAnsi="Segoe UI" w:cs="Segoe UI"/>
          <w:sz w:val="18"/>
          <w:szCs w:val="18"/>
          <w:lang w:val="en-US"/>
        </w:rPr>
      </w:pPr>
      <w:r w:rsidRPr="00D25E62">
        <w:rPr>
          <w:rFonts w:asciiTheme="minorHAnsi" w:hAnsiTheme="minorHAnsi"/>
          <w:sz w:val="19"/>
          <w:lang w:val="en-US"/>
        </w:rPr>
        <w:t xml:space="preserve">                </w:t>
      </w:r>
      <w:r w:rsidR="00F5631B" w:rsidRPr="00D25E62">
        <w:rPr>
          <w:rFonts w:asciiTheme="minorHAnsi" w:hAnsiTheme="minorHAnsi"/>
          <w:sz w:val="19"/>
          <w:lang w:val="en-US"/>
        </w:rPr>
        <w:t xml:space="preserve">                                              </w:t>
      </w:r>
    </w:p>
    <w:tbl>
      <w:tblPr>
        <w:tblStyle w:val="PlainTable3"/>
        <w:tblW w:w="4989" w:type="pct"/>
        <w:tblLayout w:type="fixed"/>
        <w:tblLook w:val="0620" w:firstRow="1" w:lastRow="0" w:firstColumn="0" w:lastColumn="0" w:noHBand="1" w:noVBand="1"/>
      </w:tblPr>
      <w:tblGrid>
        <w:gridCol w:w="1556"/>
        <w:gridCol w:w="5646"/>
        <w:gridCol w:w="672"/>
        <w:gridCol w:w="2184"/>
      </w:tblGrid>
      <w:tr w:rsidR="00AC7457" w:rsidRPr="005114CE" w14:paraId="5419D935" w14:textId="77777777" w:rsidTr="00811A3D">
        <w:trPr>
          <w:cnfStyle w:val="100000000000" w:firstRow="1" w:lastRow="0" w:firstColumn="0" w:lastColumn="0" w:oddVBand="0" w:evenVBand="0" w:oddHBand="0" w:evenHBand="0" w:firstRowFirstColumn="0" w:firstRowLastColumn="0" w:lastRowFirstColumn="0" w:lastRowLastColumn="0"/>
          <w:trHeight w:val="328"/>
        </w:trPr>
        <w:tc>
          <w:tcPr>
            <w:tcW w:w="1556" w:type="dxa"/>
          </w:tcPr>
          <w:p w14:paraId="3E2DFCB5" w14:textId="77777777" w:rsidR="00AC7457" w:rsidRPr="005114CE" w:rsidRDefault="00AC7457" w:rsidP="0022486E">
            <w:r w:rsidRPr="005114CE">
              <w:t>Signature:</w:t>
            </w:r>
          </w:p>
        </w:tc>
        <w:tc>
          <w:tcPr>
            <w:tcW w:w="5645" w:type="dxa"/>
            <w:tcBorders>
              <w:bottom w:val="single" w:sz="4" w:space="0" w:color="auto"/>
            </w:tcBorders>
          </w:tcPr>
          <w:p w14:paraId="05448C1E" w14:textId="77777777" w:rsidR="00AC7457" w:rsidRPr="005114CE" w:rsidRDefault="00AC7457" w:rsidP="0022486E">
            <w:pPr>
              <w:pStyle w:val="FieldText"/>
            </w:pPr>
          </w:p>
        </w:tc>
        <w:tc>
          <w:tcPr>
            <w:tcW w:w="672" w:type="dxa"/>
          </w:tcPr>
          <w:p w14:paraId="31BFFEA4" w14:textId="77777777" w:rsidR="00AC7457" w:rsidRPr="005114CE" w:rsidRDefault="00AC7457" w:rsidP="0022486E">
            <w:pPr>
              <w:pStyle w:val="Heading4"/>
            </w:pPr>
            <w:r w:rsidRPr="005114CE">
              <w:t>Date:</w:t>
            </w:r>
          </w:p>
        </w:tc>
        <w:tc>
          <w:tcPr>
            <w:tcW w:w="2184" w:type="dxa"/>
            <w:tcBorders>
              <w:bottom w:val="single" w:sz="4" w:space="0" w:color="auto"/>
            </w:tcBorders>
          </w:tcPr>
          <w:p w14:paraId="2D98A5B5" w14:textId="77777777" w:rsidR="00AC7457" w:rsidRPr="005114CE" w:rsidRDefault="00AC7457" w:rsidP="0022486E">
            <w:pPr>
              <w:pStyle w:val="FieldText"/>
            </w:pPr>
          </w:p>
        </w:tc>
      </w:tr>
    </w:tbl>
    <w:p w14:paraId="7EAEB8E4" w14:textId="77777777" w:rsidR="00AC7457" w:rsidRDefault="00AC7457" w:rsidP="00AC7457">
      <w:pPr>
        <w:pStyle w:val="Heading3"/>
      </w:pPr>
      <w:r>
        <w:tab/>
        <w:t xml:space="preserve">          </w:t>
      </w:r>
      <w:r w:rsidR="00F5631B">
        <w:t xml:space="preserve">       </w:t>
      </w:r>
    </w:p>
    <w:p w14:paraId="0FF7FF96" w14:textId="77777777" w:rsidR="00811A3D" w:rsidRDefault="00811A3D" w:rsidP="008E52E1">
      <w:pPr>
        <w:tabs>
          <w:tab w:val="left" w:pos="4077"/>
        </w:tabs>
        <w:rPr>
          <w:szCs w:val="19"/>
        </w:rPr>
      </w:pPr>
    </w:p>
    <w:p w14:paraId="3814E19A" w14:textId="77777777" w:rsidR="00AD39E0" w:rsidRPr="00AD39E0" w:rsidRDefault="00AD39E0" w:rsidP="00AD39E0">
      <w:pPr>
        <w:pStyle w:val="NormalWeb"/>
        <w:spacing w:before="0" w:beforeAutospacing="0" w:after="150" w:afterAutospacing="0"/>
        <w:textAlignment w:val="baseline"/>
        <w:rPr>
          <w:rFonts w:asciiTheme="minorHAnsi" w:hAnsiTheme="minorHAnsi"/>
          <w:sz w:val="19"/>
          <w:lang w:val="en-US"/>
        </w:rPr>
      </w:pPr>
      <w:r w:rsidRPr="00AD39E0">
        <w:rPr>
          <w:rFonts w:asciiTheme="minorHAnsi" w:hAnsiTheme="minorHAnsi"/>
          <w:sz w:val="19"/>
          <w:lang w:val="en-US"/>
        </w:rPr>
        <w:t>I certify that all of the information included in this form and accompanying documents is correct in consideration of which I wish to apply for membership as a Licensed Counselling Therapist (LCT) or Licensed Counselling Therapist-Candidate (LCT-C). I agree to abide by the ‘Code of Ethics’, ‘Standards of Practice’ and read the 'bylaws' of the College of Licensed Counselling Therapists of New Brunswick. If I am granted LICENSING by CCTNB and practice counselling as a private practitioner, I do so at my own risk. I hereby release CCTNB from all liability and/or claim that may arise from any decisions to practice privately as a Licensed Counselling Therapist. I understand that all material submitted to the College become the property of CCTNB upon receipt and that neither originals nor photocopies will be returned to me unless stated in correspondence.</w:t>
      </w:r>
    </w:p>
    <w:p w14:paraId="141FAF0F" w14:textId="77777777" w:rsidR="00AD39E0" w:rsidRPr="00AD39E0" w:rsidRDefault="00AD39E0" w:rsidP="00AD39E0">
      <w:pPr>
        <w:pStyle w:val="NormalWeb"/>
        <w:spacing w:before="0" w:beforeAutospacing="0" w:after="0" w:afterAutospacing="0"/>
        <w:textAlignment w:val="baseline"/>
        <w:rPr>
          <w:rFonts w:asciiTheme="minorHAnsi" w:hAnsiTheme="minorHAnsi"/>
          <w:sz w:val="19"/>
          <w:lang w:val="en-US"/>
        </w:rPr>
      </w:pPr>
      <w:r w:rsidRPr="00AD39E0">
        <w:rPr>
          <w:rFonts w:asciiTheme="minorHAnsi" w:hAnsiTheme="minorHAnsi"/>
          <w:sz w:val="19"/>
          <w:lang w:val="en-US"/>
        </w:rPr>
        <w:t>*As per CCTNB By-Laws, the Code of Ethics and Standards of Practice adopted by the CCTNB are the Canadian Counselling and Psychotherapy Association Code of Ethics and Standards of Practice.</w:t>
      </w:r>
    </w:p>
    <w:p w14:paraId="1E8B8B52" w14:textId="77777777" w:rsidR="00556B6E" w:rsidRDefault="00556B6E" w:rsidP="00556B6E">
      <w:pPr>
        <w:rPr>
          <w:lang w:val="en-CA"/>
        </w:rPr>
      </w:pPr>
    </w:p>
    <w:tbl>
      <w:tblPr>
        <w:tblStyle w:val="PlainTable3"/>
        <w:tblW w:w="4989" w:type="pct"/>
        <w:tblLayout w:type="fixed"/>
        <w:tblLook w:val="0620" w:firstRow="1" w:lastRow="0" w:firstColumn="0" w:lastColumn="0" w:noHBand="1" w:noVBand="1"/>
      </w:tblPr>
      <w:tblGrid>
        <w:gridCol w:w="1556"/>
        <w:gridCol w:w="5646"/>
        <w:gridCol w:w="672"/>
        <w:gridCol w:w="2184"/>
      </w:tblGrid>
      <w:tr w:rsidR="00AD39E0" w:rsidRPr="005114CE" w14:paraId="2BB9CEAE" w14:textId="77777777" w:rsidTr="00015730">
        <w:trPr>
          <w:cnfStyle w:val="100000000000" w:firstRow="1" w:lastRow="0" w:firstColumn="0" w:lastColumn="0" w:oddVBand="0" w:evenVBand="0" w:oddHBand="0" w:evenHBand="0" w:firstRowFirstColumn="0" w:firstRowLastColumn="0" w:lastRowFirstColumn="0" w:lastRowLastColumn="0"/>
          <w:trHeight w:val="328"/>
        </w:trPr>
        <w:tc>
          <w:tcPr>
            <w:tcW w:w="1556" w:type="dxa"/>
          </w:tcPr>
          <w:p w14:paraId="6A6C9D75" w14:textId="77777777" w:rsidR="00AD39E0" w:rsidRPr="005114CE" w:rsidRDefault="00AD39E0" w:rsidP="00015730">
            <w:r w:rsidRPr="005114CE">
              <w:t>Signature:</w:t>
            </w:r>
          </w:p>
        </w:tc>
        <w:tc>
          <w:tcPr>
            <w:tcW w:w="5645" w:type="dxa"/>
            <w:tcBorders>
              <w:bottom w:val="single" w:sz="4" w:space="0" w:color="auto"/>
            </w:tcBorders>
          </w:tcPr>
          <w:p w14:paraId="63E17515" w14:textId="77777777" w:rsidR="00AD39E0" w:rsidRPr="005114CE" w:rsidRDefault="00AD39E0" w:rsidP="00015730">
            <w:pPr>
              <w:pStyle w:val="FieldText"/>
            </w:pPr>
          </w:p>
        </w:tc>
        <w:tc>
          <w:tcPr>
            <w:tcW w:w="672" w:type="dxa"/>
          </w:tcPr>
          <w:p w14:paraId="5B558FD4" w14:textId="77777777" w:rsidR="00AD39E0" w:rsidRPr="005114CE" w:rsidRDefault="00AD39E0" w:rsidP="00015730">
            <w:pPr>
              <w:pStyle w:val="Heading4"/>
            </w:pPr>
            <w:r w:rsidRPr="005114CE">
              <w:t>Date:</w:t>
            </w:r>
          </w:p>
        </w:tc>
        <w:tc>
          <w:tcPr>
            <w:tcW w:w="2184" w:type="dxa"/>
            <w:tcBorders>
              <w:bottom w:val="single" w:sz="4" w:space="0" w:color="auto"/>
            </w:tcBorders>
          </w:tcPr>
          <w:p w14:paraId="7C7B92C0" w14:textId="77777777" w:rsidR="00AD39E0" w:rsidRPr="005114CE" w:rsidRDefault="00AD39E0" w:rsidP="00015730">
            <w:pPr>
              <w:pStyle w:val="FieldText"/>
            </w:pPr>
          </w:p>
        </w:tc>
      </w:tr>
    </w:tbl>
    <w:p w14:paraId="123AB7AA" w14:textId="77777777" w:rsidR="00AD39E0" w:rsidRPr="00AD39E0" w:rsidRDefault="00AD39E0" w:rsidP="00556B6E">
      <w:pPr>
        <w:rPr>
          <w:lang w:val="en-CA"/>
        </w:rPr>
      </w:pPr>
    </w:p>
    <w:sectPr w:rsidR="00AD39E0" w:rsidRPr="00AD39E0" w:rsidSect="00B47FC4">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28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AC8CE" w14:textId="77777777" w:rsidR="00173248" w:rsidRDefault="00173248" w:rsidP="00176E67">
      <w:r>
        <w:separator/>
      </w:r>
    </w:p>
  </w:endnote>
  <w:endnote w:type="continuationSeparator" w:id="0">
    <w:p w14:paraId="3AFCA191" w14:textId="77777777" w:rsidR="00173248" w:rsidRDefault="00173248"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510612"/>
      <w:docPartObj>
        <w:docPartGallery w:val="Page Numbers (Bottom of Page)"/>
        <w:docPartUnique/>
      </w:docPartObj>
    </w:sdtPr>
    <w:sdtEndPr>
      <w:rPr>
        <w:rStyle w:val="PageNumber"/>
      </w:rPr>
    </w:sdtEndPr>
    <w:sdtContent>
      <w:p w14:paraId="14FD4604" w14:textId="77777777" w:rsidR="00AD39E0" w:rsidRDefault="00AD39E0" w:rsidP="00B20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373CC50" w14:textId="77777777" w:rsidR="00AD39E0" w:rsidRDefault="00AD39E0" w:rsidP="00AD3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9881766"/>
      <w:docPartObj>
        <w:docPartGallery w:val="Page Numbers (Bottom of Page)"/>
        <w:docPartUnique/>
      </w:docPartObj>
    </w:sdtPr>
    <w:sdtEndPr>
      <w:rPr>
        <w:rStyle w:val="PageNumber"/>
      </w:rPr>
    </w:sdtEndPr>
    <w:sdtContent>
      <w:p w14:paraId="5A15FE60" w14:textId="77777777" w:rsidR="00AD39E0" w:rsidRDefault="00AD39E0" w:rsidP="00B20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CC814B" w14:textId="77777777" w:rsidR="00176E67" w:rsidRPr="00AD39E0" w:rsidRDefault="00AD39E0" w:rsidP="00AD39E0">
    <w:pPr>
      <w:pStyle w:val="Footer"/>
      <w:ind w:right="360"/>
    </w:pPr>
    <w:r>
      <w:rPr>
        <w:smallCaps/>
        <w:color w:val="5A5A5A" w:themeColor="text1" w:themeTint="A5"/>
      </w:rPr>
      <w:t xml:space="preserve">Form: </w:t>
    </w:r>
    <w:r w:rsidRPr="00AD39E0">
      <w:rPr>
        <w:smallCaps/>
        <w:color w:val="5A5A5A" w:themeColor="text1" w:themeTint="A5"/>
      </w:rPr>
      <w:t>Licensing Membership Application</w:t>
    </w:r>
    <w:r w:rsidRPr="00AD39E0">
      <w:rPr>
        <w:smallCaps/>
        <w:color w:val="5A5A5A" w:themeColor="text1" w:themeTint="A5"/>
        <w:lang w:val="en-CA"/>
      </w:rPr>
      <w:t xml:space="preserve"> – </w:t>
    </w:r>
    <w:r w:rsidRPr="00AD39E0">
      <w:rPr>
        <w:smallCaps/>
        <w:color w:val="5A5A5A" w:themeColor="text1" w:themeTint="A5"/>
      </w:rPr>
      <w:t>Regular or Experienced Practitioner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7569875"/>
      <w:docPartObj>
        <w:docPartGallery w:val="Page Numbers (Bottom of Page)"/>
        <w:docPartUnique/>
      </w:docPartObj>
    </w:sdtPr>
    <w:sdtEndPr>
      <w:rPr>
        <w:rStyle w:val="PageNumber"/>
      </w:rPr>
    </w:sdtEndPr>
    <w:sdtContent>
      <w:p w14:paraId="6A8D234E" w14:textId="77777777" w:rsidR="00AD39E0" w:rsidRDefault="00AD39E0" w:rsidP="00B20B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905BB3" w14:textId="77777777" w:rsidR="00AD39E0" w:rsidRDefault="00AD39E0" w:rsidP="00AD39E0">
    <w:pPr>
      <w:pStyle w:val="Footer"/>
      <w:ind w:right="360"/>
    </w:pPr>
    <w:r>
      <w:rPr>
        <w:smallCaps/>
        <w:color w:val="5A5A5A" w:themeColor="text1" w:themeTint="A5"/>
      </w:rPr>
      <w:t xml:space="preserve">Form 1: </w:t>
    </w:r>
    <w:r w:rsidRPr="00AD39E0">
      <w:rPr>
        <w:smallCaps/>
        <w:color w:val="5A5A5A" w:themeColor="text1" w:themeTint="A5"/>
      </w:rPr>
      <w:t>Licensing Membership Application</w:t>
    </w:r>
    <w:r w:rsidRPr="00AD39E0">
      <w:rPr>
        <w:smallCaps/>
        <w:color w:val="5A5A5A" w:themeColor="text1" w:themeTint="A5"/>
        <w:lang w:val="en-CA"/>
      </w:rPr>
      <w:t xml:space="preserve"> – </w:t>
    </w:r>
    <w:r w:rsidRPr="00AD39E0">
      <w:rPr>
        <w:smallCaps/>
        <w:color w:val="5A5A5A" w:themeColor="text1" w:themeTint="A5"/>
      </w:rPr>
      <w:t>Regular or Experienced Practitioner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55B88" w14:textId="77777777" w:rsidR="00173248" w:rsidRDefault="00173248" w:rsidP="00176E67">
      <w:r>
        <w:separator/>
      </w:r>
    </w:p>
  </w:footnote>
  <w:footnote w:type="continuationSeparator" w:id="0">
    <w:p w14:paraId="3981A1EB" w14:textId="77777777" w:rsidR="00173248" w:rsidRDefault="00173248"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6008" w14:textId="77777777" w:rsidR="005A4CEB" w:rsidRDefault="005A4C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AD86" w14:textId="77777777" w:rsidR="00BA5631" w:rsidRPr="00AD39E0" w:rsidRDefault="00BA5631" w:rsidP="007818D3">
    <w:pPr>
      <w:rPr>
        <w:rFonts w:ascii="Times New Roman" w:hAnsi="Times New Roman"/>
        <w:sz w:val="24"/>
        <w:lang w:val="fr-CA"/>
      </w:rPr>
    </w:pPr>
  </w:p>
  <w:p w14:paraId="45F89F48" w14:textId="77777777" w:rsidR="00BA5631" w:rsidRPr="00AD39E0" w:rsidRDefault="00BA5631" w:rsidP="00BA5631">
    <w:pPr>
      <w:pStyle w:val="Header"/>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Ind w:w="-284" w:type="dxa"/>
      <w:tblLook w:val="0620" w:firstRow="1" w:lastRow="0" w:firstColumn="0" w:lastColumn="0" w:noHBand="1" w:noVBand="1"/>
    </w:tblPr>
    <w:tblGrid>
      <w:gridCol w:w="1418"/>
      <w:gridCol w:w="8662"/>
    </w:tblGrid>
    <w:tr w:rsidR="006B2953" w:rsidRPr="00173248" w14:paraId="6321D996" w14:textId="77777777" w:rsidTr="00556B6E">
      <w:trPr>
        <w:cnfStyle w:val="100000000000" w:firstRow="1" w:lastRow="0" w:firstColumn="0" w:lastColumn="0" w:oddVBand="0" w:evenVBand="0" w:oddHBand="0" w:evenHBand="0" w:firstRowFirstColumn="0" w:firstRowLastColumn="0" w:lastRowFirstColumn="0" w:lastRowLastColumn="0"/>
      </w:trPr>
      <w:tc>
        <w:tcPr>
          <w:tcW w:w="1418" w:type="dxa"/>
        </w:tcPr>
        <w:p w14:paraId="35376DA3" w14:textId="77777777" w:rsidR="006B2953" w:rsidRDefault="006B2953" w:rsidP="006B2953">
          <w:pPr>
            <w:ind w:left="105" w:right="150"/>
            <w:textAlignment w:val="baseline"/>
          </w:pPr>
          <w:r>
            <w:rPr>
              <w:noProof/>
            </w:rPr>
            <w:drawing>
              <wp:inline distT="0" distB="0" distL="0" distR="0" wp14:anchorId="3E879142" wp14:editId="71DC700F">
                <wp:extent cx="574535" cy="629377"/>
                <wp:effectExtent l="0" t="0" r="0" b="5715"/>
                <wp:docPr id="5"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994" cy="671507"/>
                        </a:xfrm>
                        <a:prstGeom prst="rect">
                          <a:avLst/>
                        </a:prstGeom>
                      </pic:spPr>
                    </pic:pic>
                  </a:graphicData>
                </a:graphic>
              </wp:inline>
            </w:drawing>
          </w:r>
        </w:p>
      </w:tc>
      <w:tc>
        <w:tcPr>
          <w:tcW w:w="8662" w:type="dxa"/>
        </w:tcPr>
        <w:p w14:paraId="2A75CD79" w14:textId="77777777" w:rsidR="006B2953" w:rsidRDefault="006B2953" w:rsidP="006B2953">
          <w:pPr>
            <w:pStyle w:val="CompanyName"/>
            <w:jc w:val="left"/>
            <w:rPr>
              <w:sz w:val="22"/>
              <w:szCs w:val="22"/>
              <w:lang w:val="en-CA"/>
            </w:rPr>
          </w:pPr>
        </w:p>
        <w:p w14:paraId="04586AD6" w14:textId="77777777" w:rsidR="006B2953" w:rsidRPr="00556B6E" w:rsidRDefault="006B2953" w:rsidP="006B2953">
          <w:pPr>
            <w:pStyle w:val="CompanyName"/>
            <w:jc w:val="left"/>
            <w:rPr>
              <w:b w:val="0"/>
              <w:bCs/>
              <w:sz w:val="22"/>
              <w:szCs w:val="22"/>
              <w:lang w:val="en-CA"/>
            </w:rPr>
          </w:pPr>
          <w:r w:rsidRPr="00556B6E">
            <w:rPr>
              <w:b w:val="0"/>
              <w:bCs/>
              <w:sz w:val="22"/>
              <w:szCs w:val="22"/>
              <w:lang w:val="en-CA"/>
            </w:rPr>
            <w:t xml:space="preserve">College of </w:t>
          </w:r>
          <w:r w:rsidR="00D26B79">
            <w:rPr>
              <w:b w:val="0"/>
              <w:bCs/>
              <w:sz w:val="22"/>
              <w:szCs w:val="22"/>
              <w:lang w:val="en-CA"/>
            </w:rPr>
            <w:t xml:space="preserve">Licensed </w:t>
          </w:r>
          <w:r w:rsidRPr="00556B6E">
            <w:rPr>
              <w:b w:val="0"/>
              <w:bCs/>
              <w:sz w:val="22"/>
              <w:szCs w:val="22"/>
              <w:lang w:val="en-CA"/>
            </w:rPr>
            <w:t>Counselling Therapists of New Brunswick</w:t>
          </w:r>
        </w:p>
        <w:p w14:paraId="4F0738FB" w14:textId="77777777" w:rsidR="006B2953" w:rsidRPr="00B34D5E" w:rsidRDefault="006B2953" w:rsidP="006B2953">
          <w:pPr>
            <w:pStyle w:val="CompanyName"/>
            <w:jc w:val="left"/>
            <w:rPr>
              <w:sz w:val="22"/>
              <w:szCs w:val="22"/>
              <w:lang w:val="fr-CA"/>
            </w:rPr>
          </w:pPr>
          <w:r w:rsidRPr="00556B6E">
            <w:rPr>
              <w:b w:val="0"/>
              <w:bCs/>
              <w:sz w:val="22"/>
              <w:szCs w:val="22"/>
              <w:lang w:val="fr-CA"/>
            </w:rPr>
            <w:t xml:space="preserve">Collège des conseillers et conseillères thérapeutes </w:t>
          </w:r>
          <w:r w:rsidR="00172E25">
            <w:rPr>
              <w:b w:val="0"/>
              <w:bCs/>
              <w:sz w:val="22"/>
              <w:szCs w:val="22"/>
              <w:lang w:val="fr-CA"/>
            </w:rPr>
            <w:t xml:space="preserve">agréés </w:t>
          </w:r>
          <w:r w:rsidRPr="00556B6E">
            <w:rPr>
              <w:b w:val="0"/>
              <w:bCs/>
              <w:sz w:val="22"/>
              <w:szCs w:val="22"/>
              <w:lang w:val="fr-CA"/>
            </w:rPr>
            <w:t>du Nouveau-Brunswick</w:t>
          </w:r>
        </w:p>
      </w:tc>
    </w:tr>
  </w:tbl>
  <w:p w14:paraId="24A5389E" w14:textId="77777777" w:rsidR="006B2953" w:rsidRPr="006B2953" w:rsidRDefault="006B2953">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21319"/>
    <w:multiLevelType w:val="multilevel"/>
    <w:tmpl w:val="C1AC78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1E399C"/>
    <w:multiLevelType w:val="multilevel"/>
    <w:tmpl w:val="A57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D06870"/>
    <w:multiLevelType w:val="multilevel"/>
    <w:tmpl w:val="AF724D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0FB6F0A"/>
    <w:multiLevelType w:val="multilevel"/>
    <w:tmpl w:val="68F8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49141B"/>
    <w:multiLevelType w:val="multilevel"/>
    <w:tmpl w:val="E9EED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0D1244"/>
    <w:multiLevelType w:val="hybridMultilevel"/>
    <w:tmpl w:val="F50E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22AAD"/>
    <w:multiLevelType w:val="hybridMultilevel"/>
    <w:tmpl w:val="3F2A84E6"/>
    <w:lvl w:ilvl="0" w:tplc="0E08C462">
      <w:start w:val="1"/>
      <w:numFmt w:val="bullet"/>
      <w:pStyle w:val="Subtit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B4C9D"/>
    <w:multiLevelType w:val="hybridMultilevel"/>
    <w:tmpl w:val="19DED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0E61F6"/>
    <w:multiLevelType w:val="multilevel"/>
    <w:tmpl w:val="DB0A99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9" w15:restartNumberingAfterBreak="0">
    <w:nsid w:val="588B0B59"/>
    <w:multiLevelType w:val="multilevel"/>
    <w:tmpl w:val="2498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673B63"/>
    <w:multiLevelType w:val="hybridMultilevel"/>
    <w:tmpl w:val="0A443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626065">
    <w:abstractNumId w:val="9"/>
  </w:num>
  <w:num w:numId="2" w16cid:durableId="1001398498">
    <w:abstractNumId w:val="7"/>
  </w:num>
  <w:num w:numId="3" w16cid:durableId="1533037453">
    <w:abstractNumId w:val="6"/>
  </w:num>
  <w:num w:numId="4" w16cid:durableId="1232931212">
    <w:abstractNumId w:val="5"/>
  </w:num>
  <w:num w:numId="5" w16cid:durableId="2044548510">
    <w:abstractNumId w:val="4"/>
  </w:num>
  <w:num w:numId="6" w16cid:durableId="319383547">
    <w:abstractNumId w:val="8"/>
  </w:num>
  <w:num w:numId="7" w16cid:durableId="1484157744">
    <w:abstractNumId w:val="3"/>
  </w:num>
  <w:num w:numId="8" w16cid:durableId="2051032198">
    <w:abstractNumId w:val="2"/>
  </w:num>
  <w:num w:numId="9" w16cid:durableId="1470980873">
    <w:abstractNumId w:val="1"/>
  </w:num>
  <w:num w:numId="10" w16cid:durableId="516113775">
    <w:abstractNumId w:val="0"/>
  </w:num>
  <w:num w:numId="11" w16cid:durableId="551189287">
    <w:abstractNumId w:val="14"/>
  </w:num>
  <w:num w:numId="12" w16cid:durableId="296029940">
    <w:abstractNumId w:val="15"/>
  </w:num>
  <w:num w:numId="13" w16cid:durableId="1858150829">
    <w:abstractNumId w:val="18"/>
  </w:num>
  <w:num w:numId="14" w16cid:durableId="792407269">
    <w:abstractNumId w:val="11"/>
  </w:num>
  <w:num w:numId="15" w16cid:durableId="340815244">
    <w:abstractNumId w:val="16"/>
  </w:num>
  <w:num w:numId="16" w16cid:durableId="2109931678">
    <w:abstractNumId w:val="20"/>
  </w:num>
  <w:num w:numId="17" w16cid:durableId="519466878">
    <w:abstractNumId w:val="19"/>
  </w:num>
  <w:num w:numId="18" w16cid:durableId="2040466079">
    <w:abstractNumId w:val="13"/>
  </w:num>
  <w:num w:numId="19" w16cid:durableId="1158764327">
    <w:abstractNumId w:val="17"/>
  </w:num>
  <w:num w:numId="20" w16cid:durableId="1677272264">
    <w:abstractNumId w:val="12"/>
  </w:num>
  <w:num w:numId="21" w16cid:durableId="9521312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248"/>
    <w:rsid w:val="00004760"/>
    <w:rsid w:val="000071F7"/>
    <w:rsid w:val="000102E3"/>
    <w:rsid w:val="00010B00"/>
    <w:rsid w:val="000141F9"/>
    <w:rsid w:val="0002798A"/>
    <w:rsid w:val="000342C4"/>
    <w:rsid w:val="00060AC8"/>
    <w:rsid w:val="000757DF"/>
    <w:rsid w:val="00083002"/>
    <w:rsid w:val="00083F6D"/>
    <w:rsid w:val="00087B85"/>
    <w:rsid w:val="00093A65"/>
    <w:rsid w:val="00097F49"/>
    <w:rsid w:val="000A0153"/>
    <w:rsid w:val="000A01F1"/>
    <w:rsid w:val="000A5837"/>
    <w:rsid w:val="000B7C0A"/>
    <w:rsid w:val="000C1163"/>
    <w:rsid w:val="000C20C9"/>
    <w:rsid w:val="000C5538"/>
    <w:rsid w:val="000C7033"/>
    <w:rsid w:val="000C797A"/>
    <w:rsid w:val="000D178C"/>
    <w:rsid w:val="000D2539"/>
    <w:rsid w:val="000D2BB8"/>
    <w:rsid w:val="000D4C85"/>
    <w:rsid w:val="000E040D"/>
    <w:rsid w:val="000F2DF4"/>
    <w:rsid w:val="000F6783"/>
    <w:rsid w:val="00111287"/>
    <w:rsid w:val="00120C95"/>
    <w:rsid w:val="00133589"/>
    <w:rsid w:val="00135FDA"/>
    <w:rsid w:val="0013706F"/>
    <w:rsid w:val="0014663E"/>
    <w:rsid w:val="001578D4"/>
    <w:rsid w:val="00172E25"/>
    <w:rsid w:val="00173248"/>
    <w:rsid w:val="00176E67"/>
    <w:rsid w:val="00180664"/>
    <w:rsid w:val="00185269"/>
    <w:rsid w:val="001903F7"/>
    <w:rsid w:val="0019395E"/>
    <w:rsid w:val="001A2090"/>
    <w:rsid w:val="001C4CBE"/>
    <w:rsid w:val="001D6B76"/>
    <w:rsid w:val="001E23B6"/>
    <w:rsid w:val="00211828"/>
    <w:rsid w:val="002127D6"/>
    <w:rsid w:val="00221B50"/>
    <w:rsid w:val="00222216"/>
    <w:rsid w:val="00233BB4"/>
    <w:rsid w:val="00233DA8"/>
    <w:rsid w:val="00235A13"/>
    <w:rsid w:val="00250014"/>
    <w:rsid w:val="002535B7"/>
    <w:rsid w:val="002670B5"/>
    <w:rsid w:val="00275BB5"/>
    <w:rsid w:val="00286F6A"/>
    <w:rsid w:val="002917D1"/>
    <w:rsid w:val="00291C8C"/>
    <w:rsid w:val="00293A23"/>
    <w:rsid w:val="002A1ECE"/>
    <w:rsid w:val="002A2510"/>
    <w:rsid w:val="002A6FA9"/>
    <w:rsid w:val="002B4D1D"/>
    <w:rsid w:val="002C10B1"/>
    <w:rsid w:val="002D10AA"/>
    <w:rsid w:val="002D222A"/>
    <w:rsid w:val="002E3A03"/>
    <w:rsid w:val="003076FD"/>
    <w:rsid w:val="00317005"/>
    <w:rsid w:val="00317117"/>
    <w:rsid w:val="00330050"/>
    <w:rsid w:val="00335259"/>
    <w:rsid w:val="00366089"/>
    <w:rsid w:val="00377A57"/>
    <w:rsid w:val="00384BAB"/>
    <w:rsid w:val="00386F16"/>
    <w:rsid w:val="003929F1"/>
    <w:rsid w:val="00393905"/>
    <w:rsid w:val="003A1B63"/>
    <w:rsid w:val="003A41A1"/>
    <w:rsid w:val="003B2326"/>
    <w:rsid w:val="003C1421"/>
    <w:rsid w:val="003D19F1"/>
    <w:rsid w:val="003D6B7B"/>
    <w:rsid w:val="003E3F40"/>
    <w:rsid w:val="003E56A6"/>
    <w:rsid w:val="003F2DF2"/>
    <w:rsid w:val="00400251"/>
    <w:rsid w:val="00437ED0"/>
    <w:rsid w:val="00440CD8"/>
    <w:rsid w:val="00443837"/>
    <w:rsid w:val="00447DAA"/>
    <w:rsid w:val="00450F66"/>
    <w:rsid w:val="00461739"/>
    <w:rsid w:val="00467865"/>
    <w:rsid w:val="0048685F"/>
    <w:rsid w:val="00490804"/>
    <w:rsid w:val="00495FC7"/>
    <w:rsid w:val="004A1437"/>
    <w:rsid w:val="004A1AB1"/>
    <w:rsid w:val="004A4198"/>
    <w:rsid w:val="004A54EA"/>
    <w:rsid w:val="004B0578"/>
    <w:rsid w:val="004B57D0"/>
    <w:rsid w:val="004C2387"/>
    <w:rsid w:val="004E321C"/>
    <w:rsid w:val="004E34C6"/>
    <w:rsid w:val="004F31EB"/>
    <w:rsid w:val="004F62AD"/>
    <w:rsid w:val="00501AE8"/>
    <w:rsid w:val="005028A9"/>
    <w:rsid w:val="00504B65"/>
    <w:rsid w:val="005062D4"/>
    <w:rsid w:val="00507DCD"/>
    <w:rsid w:val="005114CE"/>
    <w:rsid w:val="0052122B"/>
    <w:rsid w:val="00545B11"/>
    <w:rsid w:val="005557F6"/>
    <w:rsid w:val="00556B6E"/>
    <w:rsid w:val="00563778"/>
    <w:rsid w:val="0057797E"/>
    <w:rsid w:val="00593B0F"/>
    <w:rsid w:val="00596156"/>
    <w:rsid w:val="005A4CEB"/>
    <w:rsid w:val="005A7CB0"/>
    <w:rsid w:val="005B4AE2"/>
    <w:rsid w:val="005B6D3F"/>
    <w:rsid w:val="005B72D6"/>
    <w:rsid w:val="005E63CC"/>
    <w:rsid w:val="005F6E87"/>
    <w:rsid w:val="00602863"/>
    <w:rsid w:val="00607FED"/>
    <w:rsid w:val="00613129"/>
    <w:rsid w:val="00616FBC"/>
    <w:rsid w:val="00617C65"/>
    <w:rsid w:val="006218A4"/>
    <w:rsid w:val="00625419"/>
    <w:rsid w:val="0063459A"/>
    <w:rsid w:val="00635A85"/>
    <w:rsid w:val="0066126B"/>
    <w:rsid w:val="00661FDD"/>
    <w:rsid w:val="00680472"/>
    <w:rsid w:val="00681808"/>
    <w:rsid w:val="00682C69"/>
    <w:rsid w:val="00687932"/>
    <w:rsid w:val="006B2953"/>
    <w:rsid w:val="006D2635"/>
    <w:rsid w:val="006D4EAB"/>
    <w:rsid w:val="006D779C"/>
    <w:rsid w:val="006E4F63"/>
    <w:rsid w:val="006E729E"/>
    <w:rsid w:val="006F0A14"/>
    <w:rsid w:val="006F342E"/>
    <w:rsid w:val="00702DFF"/>
    <w:rsid w:val="0070451F"/>
    <w:rsid w:val="00706330"/>
    <w:rsid w:val="00707B94"/>
    <w:rsid w:val="00722A00"/>
    <w:rsid w:val="00724FA4"/>
    <w:rsid w:val="007325A9"/>
    <w:rsid w:val="00737E46"/>
    <w:rsid w:val="00742F54"/>
    <w:rsid w:val="0075451A"/>
    <w:rsid w:val="007602AC"/>
    <w:rsid w:val="00774B67"/>
    <w:rsid w:val="007818D3"/>
    <w:rsid w:val="00786E50"/>
    <w:rsid w:val="007927F4"/>
    <w:rsid w:val="00793AC6"/>
    <w:rsid w:val="007A71DE"/>
    <w:rsid w:val="007B199B"/>
    <w:rsid w:val="007B2EC3"/>
    <w:rsid w:val="007B6119"/>
    <w:rsid w:val="007C1DA0"/>
    <w:rsid w:val="007C71B8"/>
    <w:rsid w:val="007E2A15"/>
    <w:rsid w:val="007E56C4"/>
    <w:rsid w:val="007F3D5B"/>
    <w:rsid w:val="008075FE"/>
    <w:rsid w:val="008107D6"/>
    <w:rsid w:val="00811A3D"/>
    <w:rsid w:val="008139E2"/>
    <w:rsid w:val="00841645"/>
    <w:rsid w:val="00852EC6"/>
    <w:rsid w:val="00856C35"/>
    <w:rsid w:val="00871876"/>
    <w:rsid w:val="008753A7"/>
    <w:rsid w:val="00881886"/>
    <w:rsid w:val="0088782D"/>
    <w:rsid w:val="00890950"/>
    <w:rsid w:val="00891266"/>
    <w:rsid w:val="008B7081"/>
    <w:rsid w:val="008C5831"/>
    <w:rsid w:val="008D42E8"/>
    <w:rsid w:val="008D7A67"/>
    <w:rsid w:val="008E52E1"/>
    <w:rsid w:val="008F2F8A"/>
    <w:rsid w:val="008F5BCD"/>
    <w:rsid w:val="00901B44"/>
    <w:rsid w:val="00902964"/>
    <w:rsid w:val="00907B32"/>
    <w:rsid w:val="00913F49"/>
    <w:rsid w:val="00917490"/>
    <w:rsid w:val="00920507"/>
    <w:rsid w:val="00927FF0"/>
    <w:rsid w:val="00933455"/>
    <w:rsid w:val="0094790F"/>
    <w:rsid w:val="00953189"/>
    <w:rsid w:val="00966B90"/>
    <w:rsid w:val="009737B7"/>
    <w:rsid w:val="009802C4"/>
    <w:rsid w:val="009976D9"/>
    <w:rsid w:val="00997A3E"/>
    <w:rsid w:val="009A12D5"/>
    <w:rsid w:val="009A1A98"/>
    <w:rsid w:val="009A38D4"/>
    <w:rsid w:val="009A4EA3"/>
    <w:rsid w:val="009A55DC"/>
    <w:rsid w:val="009A6D54"/>
    <w:rsid w:val="009B00B1"/>
    <w:rsid w:val="009B2A62"/>
    <w:rsid w:val="009C220D"/>
    <w:rsid w:val="009D044A"/>
    <w:rsid w:val="009D6106"/>
    <w:rsid w:val="009E1DD8"/>
    <w:rsid w:val="009E7CC3"/>
    <w:rsid w:val="00A211B2"/>
    <w:rsid w:val="00A21906"/>
    <w:rsid w:val="00A2727E"/>
    <w:rsid w:val="00A30E75"/>
    <w:rsid w:val="00A35524"/>
    <w:rsid w:val="00A60C9E"/>
    <w:rsid w:val="00A64FE7"/>
    <w:rsid w:val="00A6555E"/>
    <w:rsid w:val="00A74F99"/>
    <w:rsid w:val="00A829FC"/>
    <w:rsid w:val="00A82BA3"/>
    <w:rsid w:val="00A94ACC"/>
    <w:rsid w:val="00AA2EA7"/>
    <w:rsid w:val="00AA3FD1"/>
    <w:rsid w:val="00AC7457"/>
    <w:rsid w:val="00AD39E0"/>
    <w:rsid w:val="00AE6FA4"/>
    <w:rsid w:val="00B03907"/>
    <w:rsid w:val="00B05BA1"/>
    <w:rsid w:val="00B11811"/>
    <w:rsid w:val="00B307C1"/>
    <w:rsid w:val="00B311E1"/>
    <w:rsid w:val="00B33943"/>
    <w:rsid w:val="00B34D5E"/>
    <w:rsid w:val="00B40837"/>
    <w:rsid w:val="00B4735C"/>
    <w:rsid w:val="00B47FC4"/>
    <w:rsid w:val="00B5303E"/>
    <w:rsid w:val="00B579DF"/>
    <w:rsid w:val="00B82D81"/>
    <w:rsid w:val="00B83497"/>
    <w:rsid w:val="00B90EC2"/>
    <w:rsid w:val="00BA268F"/>
    <w:rsid w:val="00BA5631"/>
    <w:rsid w:val="00BC07E3"/>
    <w:rsid w:val="00BD103E"/>
    <w:rsid w:val="00BD134A"/>
    <w:rsid w:val="00BD272E"/>
    <w:rsid w:val="00BF245B"/>
    <w:rsid w:val="00C05E8D"/>
    <w:rsid w:val="00C079CA"/>
    <w:rsid w:val="00C35FB9"/>
    <w:rsid w:val="00C447F5"/>
    <w:rsid w:val="00C45FDA"/>
    <w:rsid w:val="00C61E45"/>
    <w:rsid w:val="00C67741"/>
    <w:rsid w:val="00C7280B"/>
    <w:rsid w:val="00C74647"/>
    <w:rsid w:val="00C76039"/>
    <w:rsid w:val="00C76480"/>
    <w:rsid w:val="00C80AD2"/>
    <w:rsid w:val="00C8155B"/>
    <w:rsid w:val="00C92A3C"/>
    <w:rsid w:val="00C92FD6"/>
    <w:rsid w:val="00CC16FA"/>
    <w:rsid w:val="00CD66D3"/>
    <w:rsid w:val="00CE5DC7"/>
    <w:rsid w:val="00CE7D54"/>
    <w:rsid w:val="00D03C8F"/>
    <w:rsid w:val="00D14E73"/>
    <w:rsid w:val="00D17045"/>
    <w:rsid w:val="00D25E62"/>
    <w:rsid w:val="00D26B79"/>
    <w:rsid w:val="00D3596A"/>
    <w:rsid w:val="00D53DEE"/>
    <w:rsid w:val="00D55AFA"/>
    <w:rsid w:val="00D57F32"/>
    <w:rsid w:val="00D6155E"/>
    <w:rsid w:val="00D65DF3"/>
    <w:rsid w:val="00D83A19"/>
    <w:rsid w:val="00D86A85"/>
    <w:rsid w:val="00D90A75"/>
    <w:rsid w:val="00DA4514"/>
    <w:rsid w:val="00DB5C3A"/>
    <w:rsid w:val="00DC47A2"/>
    <w:rsid w:val="00DE1551"/>
    <w:rsid w:val="00DE1A09"/>
    <w:rsid w:val="00DE7FB7"/>
    <w:rsid w:val="00DF3879"/>
    <w:rsid w:val="00E065E7"/>
    <w:rsid w:val="00E106E2"/>
    <w:rsid w:val="00E20DDA"/>
    <w:rsid w:val="00E32A8B"/>
    <w:rsid w:val="00E36054"/>
    <w:rsid w:val="00E37E7B"/>
    <w:rsid w:val="00E46E04"/>
    <w:rsid w:val="00E51EC9"/>
    <w:rsid w:val="00E5218A"/>
    <w:rsid w:val="00E87396"/>
    <w:rsid w:val="00E91425"/>
    <w:rsid w:val="00E96B78"/>
    <w:rsid w:val="00E96F6F"/>
    <w:rsid w:val="00EA084E"/>
    <w:rsid w:val="00EB478A"/>
    <w:rsid w:val="00EC42A3"/>
    <w:rsid w:val="00ED677E"/>
    <w:rsid w:val="00EE4E81"/>
    <w:rsid w:val="00F24825"/>
    <w:rsid w:val="00F41A60"/>
    <w:rsid w:val="00F5631B"/>
    <w:rsid w:val="00F83033"/>
    <w:rsid w:val="00F85D40"/>
    <w:rsid w:val="00F966AA"/>
    <w:rsid w:val="00FB2439"/>
    <w:rsid w:val="00FB538F"/>
    <w:rsid w:val="00FB6472"/>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92351"/>
  <w15:docId w15:val="{6DA7BAC3-6727-4328-AE05-CF5A2F14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9E0"/>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BD272E"/>
    <w:pPr>
      <w:spacing w:before="100" w:beforeAutospacing="1" w:after="100" w:afterAutospacing="1"/>
    </w:pPr>
    <w:rPr>
      <w:rFonts w:ascii="Times New Roman" w:hAnsi="Times New Roman"/>
      <w:sz w:val="24"/>
      <w:lang w:val="en-CA"/>
    </w:rPr>
  </w:style>
  <w:style w:type="character" w:customStyle="1" w:styleId="normaltextrun">
    <w:name w:val="normaltextrun"/>
    <w:basedOn w:val="DefaultParagraphFont"/>
    <w:rsid w:val="00BD272E"/>
  </w:style>
  <w:style w:type="character" w:customStyle="1" w:styleId="eop">
    <w:name w:val="eop"/>
    <w:basedOn w:val="DefaultParagraphFont"/>
    <w:rsid w:val="00BD272E"/>
  </w:style>
  <w:style w:type="paragraph" w:styleId="ListParagraph">
    <w:name w:val="List Paragraph"/>
    <w:basedOn w:val="Normal"/>
    <w:uiPriority w:val="34"/>
    <w:qFormat/>
    <w:rsid w:val="00E96B78"/>
    <w:pPr>
      <w:ind w:left="720"/>
      <w:contextualSpacing/>
    </w:pPr>
  </w:style>
  <w:style w:type="paragraph" w:styleId="Subtitle">
    <w:name w:val="Subtitle"/>
    <w:basedOn w:val="ListParagraph"/>
    <w:next w:val="Normal"/>
    <w:link w:val="SubtitleChar"/>
    <w:uiPriority w:val="11"/>
    <w:qFormat/>
    <w:rsid w:val="000D4C85"/>
    <w:pPr>
      <w:numPr>
        <w:numId w:val="15"/>
      </w:numPr>
    </w:pPr>
  </w:style>
  <w:style w:type="character" w:customStyle="1" w:styleId="SubtitleChar">
    <w:name w:val="Subtitle Char"/>
    <w:basedOn w:val="DefaultParagraphFont"/>
    <w:link w:val="Subtitle"/>
    <w:uiPriority w:val="11"/>
    <w:rsid w:val="000D4C85"/>
    <w:rPr>
      <w:rFonts w:asciiTheme="minorHAnsi" w:hAnsiTheme="minorHAnsi"/>
      <w:sz w:val="19"/>
      <w:szCs w:val="24"/>
    </w:rPr>
  </w:style>
  <w:style w:type="character" w:styleId="SubtleEmphasis">
    <w:name w:val="Subtle Emphasis"/>
    <w:basedOn w:val="DefaultParagraphFont"/>
    <w:uiPriority w:val="19"/>
    <w:qFormat/>
    <w:rsid w:val="00CC16FA"/>
    <w:rPr>
      <w:i/>
      <w:iCs/>
      <w:color w:val="404040" w:themeColor="text1" w:themeTint="BF"/>
    </w:rPr>
  </w:style>
  <w:style w:type="character" w:styleId="Strong">
    <w:name w:val="Strong"/>
    <w:basedOn w:val="DefaultParagraphFont"/>
    <w:uiPriority w:val="22"/>
    <w:qFormat/>
    <w:rsid w:val="00A21906"/>
    <w:rPr>
      <w:b/>
      <w:bCs/>
    </w:rPr>
  </w:style>
  <w:style w:type="character" w:styleId="SubtleReference">
    <w:name w:val="Subtle Reference"/>
    <w:basedOn w:val="DefaultParagraphFont"/>
    <w:uiPriority w:val="31"/>
    <w:qFormat/>
    <w:rsid w:val="00507DCD"/>
    <w:rPr>
      <w:smallCaps/>
      <w:color w:val="5A5A5A" w:themeColor="text1" w:themeTint="A5"/>
    </w:rPr>
  </w:style>
  <w:style w:type="character" w:styleId="Hyperlink">
    <w:name w:val="Hyperlink"/>
    <w:basedOn w:val="DefaultParagraphFont"/>
    <w:uiPriority w:val="99"/>
    <w:unhideWhenUsed/>
    <w:rsid w:val="00507DCD"/>
    <w:rPr>
      <w:color w:val="0000FF" w:themeColor="hyperlink"/>
      <w:u w:val="single"/>
    </w:rPr>
  </w:style>
  <w:style w:type="character" w:styleId="UnresolvedMention">
    <w:name w:val="Unresolved Mention"/>
    <w:basedOn w:val="DefaultParagraphFont"/>
    <w:uiPriority w:val="99"/>
    <w:semiHidden/>
    <w:unhideWhenUsed/>
    <w:rsid w:val="00507DCD"/>
    <w:rPr>
      <w:color w:val="605E5C"/>
      <w:shd w:val="clear" w:color="auto" w:fill="E1DFDD"/>
    </w:rPr>
  </w:style>
  <w:style w:type="character" w:customStyle="1" w:styleId="tabchar">
    <w:name w:val="tabchar"/>
    <w:basedOn w:val="DefaultParagraphFont"/>
    <w:rsid w:val="000C5538"/>
  </w:style>
  <w:style w:type="paragraph" w:styleId="NormalWeb">
    <w:name w:val="Normal (Web)"/>
    <w:basedOn w:val="Normal"/>
    <w:uiPriority w:val="99"/>
    <w:unhideWhenUsed/>
    <w:rsid w:val="00BD134A"/>
    <w:pPr>
      <w:spacing w:before="100" w:beforeAutospacing="1" w:after="100" w:afterAutospacing="1"/>
    </w:pPr>
    <w:rPr>
      <w:rFonts w:ascii="Times New Roman" w:hAnsi="Times New Roman"/>
      <w:sz w:val="24"/>
      <w:lang w:val="en-CA"/>
    </w:rPr>
  </w:style>
  <w:style w:type="character" w:styleId="PageNumber">
    <w:name w:val="page number"/>
    <w:basedOn w:val="DefaultParagraphFont"/>
    <w:uiPriority w:val="99"/>
    <w:semiHidden/>
    <w:unhideWhenUsed/>
    <w:rsid w:val="00AD39E0"/>
  </w:style>
  <w:style w:type="table" w:customStyle="1" w:styleId="TableGrid1">
    <w:name w:val="Table Grid1"/>
    <w:basedOn w:val="TableNormal"/>
    <w:next w:val="TableGrid"/>
    <w:uiPriority w:val="39"/>
    <w:rsid w:val="00680472"/>
    <w:rPr>
      <w:rFonts w:ascii="Calibri" w:eastAsia="Calibri" w:hAnsi="Calibri"/>
      <w:kern w:val="2"/>
      <w:sz w:val="24"/>
      <w:szCs w:val="24"/>
      <w:lang w:val="en-C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4213">
      <w:bodyDiv w:val="1"/>
      <w:marLeft w:val="0"/>
      <w:marRight w:val="0"/>
      <w:marTop w:val="0"/>
      <w:marBottom w:val="0"/>
      <w:divBdr>
        <w:top w:val="none" w:sz="0" w:space="0" w:color="auto"/>
        <w:left w:val="none" w:sz="0" w:space="0" w:color="auto"/>
        <w:bottom w:val="none" w:sz="0" w:space="0" w:color="auto"/>
        <w:right w:val="none" w:sz="0" w:space="0" w:color="auto"/>
      </w:divBdr>
      <w:divsChild>
        <w:div w:id="2091155263">
          <w:marLeft w:val="0"/>
          <w:marRight w:val="0"/>
          <w:marTop w:val="0"/>
          <w:marBottom w:val="0"/>
          <w:divBdr>
            <w:top w:val="none" w:sz="0" w:space="0" w:color="auto"/>
            <w:left w:val="none" w:sz="0" w:space="0" w:color="auto"/>
            <w:bottom w:val="none" w:sz="0" w:space="0" w:color="auto"/>
            <w:right w:val="none" w:sz="0" w:space="0" w:color="auto"/>
          </w:divBdr>
          <w:divsChild>
            <w:div w:id="305475867">
              <w:marLeft w:val="0"/>
              <w:marRight w:val="0"/>
              <w:marTop w:val="0"/>
              <w:marBottom w:val="0"/>
              <w:divBdr>
                <w:top w:val="none" w:sz="0" w:space="0" w:color="auto"/>
                <w:left w:val="none" w:sz="0" w:space="0" w:color="auto"/>
                <w:bottom w:val="none" w:sz="0" w:space="0" w:color="auto"/>
                <w:right w:val="none" w:sz="0" w:space="0" w:color="auto"/>
              </w:divBdr>
            </w:div>
          </w:divsChild>
        </w:div>
        <w:div w:id="1629166902">
          <w:marLeft w:val="0"/>
          <w:marRight w:val="0"/>
          <w:marTop w:val="0"/>
          <w:marBottom w:val="0"/>
          <w:divBdr>
            <w:top w:val="none" w:sz="0" w:space="0" w:color="auto"/>
            <w:left w:val="none" w:sz="0" w:space="0" w:color="auto"/>
            <w:bottom w:val="none" w:sz="0" w:space="0" w:color="auto"/>
            <w:right w:val="none" w:sz="0" w:space="0" w:color="auto"/>
          </w:divBdr>
          <w:divsChild>
            <w:div w:id="940796020">
              <w:marLeft w:val="0"/>
              <w:marRight w:val="0"/>
              <w:marTop w:val="0"/>
              <w:marBottom w:val="0"/>
              <w:divBdr>
                <w:top w:val="none" w:sz="0" w:space="0" w:color="auto"/>
                <w:left w:val="none" w:sz="0" w:space="0" w:color="auto"/>
                <w:bottom w:val="none" w:sz="0" w:space="0" w:color="auto"/>
                <w:right w:val="none" w:sz="0" w:space="0" w:color="auto"/>
              </w:divBdr>
            </w:div>
          </w:divsChild>
        </w:div>
        <w:div w:id="401564147">
          <w:marLeft w:val="0"/>
          <w:marRight w:val="0"/>
          <w:marTop w:val="0"/>
          <w:marBottom w:val="0"/>
          <w:divBdr>
            <w:top w:val="none" w:sz="0" w:space="0" w:color="auto"/>
            <w:left w:val="none" w:sz="0" w:space="0" w:color="auto"/>
            <w:bottom w:val="none" w:sz="0" w:space="0" w:color="auto"/>
            <w:right w:val="none" w:sz="0" w:space="0" w:color="auto"/>
          </w:divBdr>
          <w:divsChild>
            <w:div w:id="804812755">
              <w:marLeft w:val="0"/>
              <w:marRight w:val="0"/>
              <w:marTop w:val="0"/>
              <w:marBottom w:val="0"/>
              <w:divBdr>
                <w:top w:val="none" w:sz="0" w:space="0" w:color="auto"/>
                <w:left w:val="none" w:sz="0" w:space="0" w:color="auto"/>
                <w:bottom w:val="none" w:sz="0" w:space="0" w:color="auto"/>
                <w:right w:val="none" w:sz="0" w:space="0" w:color="auto"/>
              </w:divBdr>
            </w:div>
          </w:divsChild>
        </w:div>
        <w:div w:id="585917839">
          <w:marLeft w:val="0"/>
          <w:marRight w:val="0"/>
          <w:marTop w:val="0"/>
          <w:marBottom w:val="0"/>
          <w:divBdr>
            <w:top w:val="none" w:sz="0" w:space="0" w:color="auto"/>
            <w:left w:val="none" w:sz="0" w:space="0" w:color="auto"/>
            <w:bottom w:val="none" w:sz="0" w:space="0" w:color="auto"/>
            <w:right w:val="none" w:sz="0" w:space="0" w:color="auto"/>
          </w:divBdr>
          <w:divsChild>
            <w:div w:id="963852163">
              <w:marLeft w:val="0"/>
              <w:marRight w:val="0"/>
              <w:marTop w:val="0"/>
              <w:marBottom w:val="0"/>
              <w:divBdr>
                <w:top w:val="none" w:sz="0" w:space="0" w:color="auto"/>
                <w:left w:val="none" w:sz="0" w:space="0" w:color="auto"/>
                <w:bottom w:val="none" w:sz="0" w:space="0" w:color="auto"/>
                <w:right w:val="none" w:sz="0" w:space="0" w:color="auto"/>
              </w:divBdr>
            </w:div>
          </w:divsChild>
        </w:div>
        <w:div w:id="835153320">
          <w:marLeft w:val="0"/>
          <w:marRight w:val="0"/>
          <w:marTop w:val="0"/>
          <w:marBottom w:val="0"/>
          <w:divBdr>
            <w:top w:val="none" w:sz="0" w:space="0" w:color="auto"/>
            <w:left w:val="none" w:sz="0" w:space="0" w:color="auto"/>
            <w:bottom w:val="none" w:sz="0" w:space="0" w:color="auto"/>
            <w:right w:val="none" w:sz="0" w:space="0" w:color="auto"/>
          </w:divBdr>
          <w:divsChild>
            <w:div w:id="858742388">
              <w:marLeft w:val="0"/>
              <w:marRight w:val="0"/>
              <w:marTop w:val="0"/>
              <w:marBottom w:val="0"/>
              <w:divBdr>
                <w:top w:val="none" w:sz="0" w:space="0" w:color="auto"/>
                <w:left w:val="none" w:sz="0" w:space="0" w:color="auto"/>
                <w:bottom w:val="none" w:sz="0" w:space="0" w:color="auto"/>
                <w:right w:val="none" w:sz="0" w:space="0" w:color="auto"/>
              </w:divBdr>
            </w:div>
          </w:divsChild>
        </w:div>
        <w:div w:id="1987053348">
          <w:marLeft w:val="0"/>
          <w:marRight w:val="0"/>
          <w:marTop w:val="0"/>
          <w:marBottom w:val="0"/>
          <w:divBdr>
            <w:top w:val="none" w:sz="0" w:space="0" w:color="auto"/>
            <w:left w:val="none" w:sz="0" w:space="0" w:color="auto"/>
            <w:bottom w:val="none" w:sz="0" w:space="0" w:color="auto"/>
            <w:right w:val="none" w:sz="0" w:space="0" w:color="auto"/>
          </w:divBdr>
          <w:divsChild>
            <w:div w:id="1829978780">
              <w:marLeft w:val="0"/>
              <w:marRight w:val="0"/>
              <w:marTop w:val="0"/>
              <w:marBottom w:val="0"/>
              <w:divBdr>
                <w:top w:val="none" w:sz="0" w:space="0" w:color="auto"/>
                <w:left w:val="none" w:sz="0" w:space="0" w:color="auto"/>
                <w:bottom w:val="none" w:sz="0" w:space="0" w:color="auto"/>
                <w:right w:val="none" w:sz="0" w:space="0" w:color="auto"/>
              </w:divBdr>
            </w:div>
          </w:divsChild>
        </w:div>
        <w:div w:id="2122257453">
          <w:marLeft w:val="0"/>
          <w:marRight w:val="0"/>
          <w:marTop w:val="0"/>
          <w:marBottom w:val="0"/>
          <w:divBdr>
            <w:top w:val="none" w:sz="0" w:space="0" w:color="auto"/>
            <w:left w:val="none" w:sz="0" w:space="0" w:color="auto"/>
            <w:bottom w:val="none" w:sz="0" w:space="0" w:color="auto"/>
            <w:right w:val="none" w:sz="0" w:space="0" w:color="auto"/>
          </w:divBdr>
          <w:divsChild>
            <w:div w:id="2098163246">
              <w:marLeft w:val="0"/>
              <w:marRight w:val="0"/>
              <w:marTop w:val="0"/>
              <w:marBottom w:val="0"/>
              <w:divBdr>
                <w:top w:val="none" w:sz="0" w:space="0" w:color="auto"/>
                <w:left w:val="none" w:sz="0" w:space="0" w:color="auto"/>
                <w:bottom w:val="none" w:sz="0" w:space="0" w:color="auto"/>
                <w:right w:val="none" w:sz="0" w:space="0" w:color="auto"/>
              </w:divBdr>
            </w:div>
          </w:divsChild>
        </w:div>
        <w:div w:id="734398044">
          <w:marLeft w:val="0"/>
          <w:marRight w:val="0"/>
          <w:marTop w:val="0"/>
          <w:marBottom w:val="0"/>
          <w:divBdr>
            <w:top w:val="none" w:sz="0" w:space="0" w:color="auto"/>
            <w:left w:val="none" w:sz="0" w:space="0" w:color="auto"/>
            <w:bottom w:val="none" w:sz="0" w:space="0" w:color="auto"/>
            <w:right w:val="none" w:sz="0" w:space="0" w:color="auto"/>
          </w:divBdr>
          <w:divsChild>
            <w:div w:id="772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7663">
      <w:bodyDiv w:val="1"/>
      <w:marLeft w:val="0"/>
      <w:marRight w:val="0"/>
      <w:marTop w:val="0"/>
      <w:marBottom w:val="0"/>
      <w:divBdr>
        <w:top w:val="none" w:sz="0" w:space="0" w:color="auto"/>
        <w:left w:val="none" w:sz="0" w:space="0" w:color="auto"/>
        <w:bottom w:val="none" w:sz="0" w:space="0" w:color="auto"/>
        <w:right w:val="none" w:sz="0" w:space="0" w:color="auto"/>
      </w:divBdr>
      <w:divsChild>
        <w:div w:id="286549576">
          <w:marLeft w:val="0"/>
          <w:marRight w:val="0"/>
          <w:marTop w:val="0"/>
          <w:marBottom w:val="0"/>
          <w:divBdr>
            <w:top w:val="none" w:sz="0" w:space="0" w:color="auto"/>
            <w:left w:val="none" w:sz="0" w:space="0" w:color="auto"/>
            <w:bottom w:val="none" w:sz="0" w:space="0" w:color="auto"/>
            <w:right w:val="none" w:sz="0" w:space="0" w:color="auto"/>
          </w:divBdr>
          <w:divsChild>
            <w:div w:id="1756198680">
              <w:marLeft w:val="0"/>
              <w:marRight w:val="0"/>
              <w:marTop w:val="0"/>
              <w:marBottom w:val="0"/>
              <w:divBdr>
                <w:top w:val="none" w:sz="0" w:space="0" w:color="auto"/>
                <w:left w:val="none" w:sz="0" w:space="0" w:color="auto"/>
                <w:bottom w:val="none" w:sz="0" w:space="0" w:color="auto"/>
                <w:right w:val="none" w:sz="0" w:space="0" w:color="auto"/>
              </w:divBdr>
            </w:div>
          </w:divsChild>
        </w:div>
        <w:div w:id="35356376">
          <w:marLeft w:val="0"/>
          <w:marRight w:val="0"/>
          <w:marTop w:val="0"/>
          <w:marBottom w:val="0"/>
          <w:divBdr>
            <w:top w:val="none" w:sz="0" w:space="0" w:color="auto"/>
            <w:left w:val="none" w:sz="0" w:space="0" w:color="auto"/>
            <w:bottom w:val="none" w:sz="0" w:space="0" w:color="auto"/>
            <w:right w:val="none" w:sz="0" w:space="0" w:color="auto"/>
          </w:divBdr>
          <w:divsChild>
            <w:div w:id="2127918996">
              <w:marLeft w:val="0"/>
              <w:marRight w:val="0"/>
              <w:marTop w:val="0"/>
              <w:marBottom w:val="0"/>
              <w:divBdr>
                <w:top w:val="none" w:sz="0" w:space="0" w:color="auto"/>
                <w:left w:val="none" w:sz="0" w:space="0" w:color="auto"/>
                <w:bottom w:val="none" w:sz="0" w:space="0" w:color="auto"/>
                <w:right w:val="none" w:sz="0" w:space="0" w:color="auto"/>
              </w:divBdr>
            </w:div>
            <w:div w:id="536700104">
              <w:marLeft w:val="0"/>
              <w:marRight w:val="0"/>
              <w:marTop w:val="0"/>
              <w:marBottom w:val="0"/>
              <w:divBdr>
                <w:top w:val="none" w:sz="0" w:space="0" w:color="auto"/>
                <w:left w:val="none" w:sz="0" w:space="0" w:color="auto"/>
                <w:bottom w:val="none" w:sz="0" w:space="0" w:color="auto"/>
                <w:right w:val="none" w:sz="0" w:space="0" w:color="auto"/>
              </w:divBdr>
            </w:div>
          </w:divsChild>
        </w:div>
        <w:div w:id="603730673">
          <w:marLeft w:val="0"/>
          <w:marRight w:val="0"/>
          <w:marTop w:val="0"/>
          <w:marBottom w:val="0"/>
          <w:divBdr>
            <w:top w:val="none" w:sz="0" w:space="0" w:color="auto"/>
            <w:left w:val="none" w:sz="0" w:space="0" w:color="auto"/>
            <w:bottom w:val="none" w:sz="0" w:space="0" w:color="auto"/>
            <w:right w:val="none" w:sz="0" w:space="0" w:color="auto"/>
          </w:divBdr>
          <w:divsChild>
            <w:div w:id="1298948083">
              <w:marLeft w:val="0"/>
              <w:marRight w:val="0"/>
              <w:marTop w:val="0"/>
              <w:marBottom w:val="0"/>
              <w:divBdr>
                <w:top w:val="none" w:sz="0" w:space="0" w:color="auto"/>
                <w:left w:val="none" w:sz="0" w:space="0" w:color="auto"/>
                <w:bottom w:val="none" w:sz="0" w:space="0" w:color="auto"/>
                <w:right w:val="none" w:sz="0" w:space="0" w:color="auto"/>
              </w:divBdr>
            </w:div>
          </w:divsChild>
        </w:div>
        <w:div w:id="1281761106">
          <w:marLeft w:val="0"/>
          <w:marRight w:val="0"/>
          <w:marTop w:val="0"/>
          <w:marBottom w:val="0"/>
          <w:divBdr>
            <w:top w:val="none" w:sz="0" w:space="0" w:color="auto"/>
            <w:left w:val="none" w:sz="0" w:space="0" w:color="auto"/>
            <w:bottom w:val="none" w:sz="0" w:space="0" w:color="auto"/>
            <w:right w:val="none" w:sz="0" w:space="0" w:color="auto"/>
          </w:divBdr>
          <w:divsChild>
            <w:div w:id="1973825403">
              <w:marLeft w:val="0"/>
              <w:marRight w:val="0"/>
              <w:marTop w:val="0"/>
              <w:marBottom w:val="0"/>
              <w:divBdr>
                <w:top w:val="none" w:sz="0" w:space="0" w:color="auto"/>
                <w:left w:val="none" w:sz="0" w:space="0" w:color="auto"/>
                <w:bottom w:val="none" w:sz="0" w:space="0" w:color="auto"/>
                <w:right w:val="none" w:sz="0" w:space="0" w:color="auto"/>
              </w:divBdr>
            </w:div>
            <w:div w:id="239485965">
              <w:marLeft w:val="0"/>
              <w:marRight w:val="0"/>
              <w:marTop w:val="0"/>
              <w:marBottom w:val="0"/>
              <w:divBdr>
                <w:top w:val="none" w:sz="0" w:space="0" w:color="auto"/>
                <w:left w:val="none" w:sz="0" w:space="0" w:color="auto"/>
                <w:bottom w:val="none" w:sz="0" w:space="0" w:color="auto"/>
                <w:right w:val="none" w:sz="0" w:space="0" w:color="auto"/>
              </w:divBdr>
            </w:div>
          </w:divsChild>
        </w:div>
        <w:div w:id="843009155">
          <w:marLeft w:val="0"/>
          <w:marRight w:val="0"/>
          <w:marTop w:val="0"/>
          <w:marBottom w:val="0"/>
          <w:divBdr>
            <w:top w:val="none" w:sz="0" w:space="0" w:color="auto"/>
            <w:left w:val="none" w:sz="0" w:space="0" w:color="auto"/>
            <w:bottom w:val="none" w:sz="0" w:space="0" w:color="auto"/>
            <w:right w:val="none" w:sz="0" w:space="0" w:color="auto"/>
          </w:divBdr>
          <w:divsChild>
            <w:div w:id="10392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0143">
      <w:bodyDiv w:val="1"/>
      <w:marLeft w:val="0"/>
      <w:marRight w:val="0"/>
      <w:marTop w:val="0"/>
      <w:marBottom w:val="0"/>
      <w:divBdr>
        <w:top w:val="none" w:sz="0" w:space="0" w:color="auto"/>
        <w:left w:val="none" w:sz="0" w:space="0" w:color="auto"/>
        <w:bottom w:val="none" w:sz="0" w:space="0" w:color="auto"/>
        <w:right w:val="none" w:sz="0" w:space="0" w:color="auto"/>
      </w:divBdr>
      <w:divsChild>
        <w:div w:id="2006667001">
          <w:marLeft w:val="0"/>
          <w:marRight w:val="0"/>
          <w:marTop w:val="0"/>
          <w:marBottom w:val="0"/>
          <w:divBdr>
            <w:top w:val="none" w:sz="0" w:space="0" w:color="auto"/>
            <w:left w:val="none" w:sz="0" w:space="0" w:color="auto"/>
            <w:bottom w:val="none" w:sz="0" w:space="0" w:color="auto"/>
            <w:right w:val="none" w:sz="0" w:space="0" w:color="auto"/>
          </w:divBdr>
          <w:divsChild>
            <w:div w:id="1386611191">
              <w:marLeft w:val="0"/>
              <w:marRight w:val="0"/>
              <w:marTop w:val="0"/>
              <w:marBottom w:val="0"/>
              <w:divBdr>
                <w:top w:val="none" w:sz="0" w:space="0" w:color="auto"/>
                <w:left w:val="none" w:sz="0" w:space="0" w:color="auto"/>
                <w:bottom w:val="none" w:sz="0" w:space="0" w:color="auto"/>
                <w:right w:val="none" w:sz="0" w:space="0" w:color="auto"/>
              </w:divBdr>
            </w:div>
          </w:divsChild>
        </w:div>
        <w:div w:id="186722067">
          <w:marLeft w:val="0"/>
          <w:marRight w:val="0"/>
          <w:marTop w:val="0"/>
          <w:marBottom w:val="0"/>
          <w:divBdr>
            <w:top w:val="none" w:sz="0" w:space="0" w:color="auto"/>
            <w:left w:val="none" w:sz="0" w:space="0" w:color="auto"/>
            <w:bottom w:val="none" w:sz="0" w:space="0" w:color="auto"/>
            <w:right w:val="none" w:sz="0" w:space="0" w:color="auto"/>
          </w:divBdr>
          <w:divsChild>
            <w:div w:id="1346636087">
              <w:marLeft w:val="0"/>
              <w:marRight w:val="0"/>
              <w:marTop w:val="0"/>
              <w:marBottom w:val="0"/>
              <w:divBdr>
                <w:top w:val="none" w:sz="0" w:space="0" w:color="auto"/>
                <w:left w:val="none" w:sz="0" w:space="0" w:color="auto"/>
                <w:bottom w:val="none" w:sz="0" w:space="0" w:color="auto"/>
                <w:right w:val="none" w:sz="0" w:space="0" w:color="auto"/>
              </w:divBdr>
            </w:div>
          </w:divsChild>
        </w:div>
        <w:div w:id="1210845544">
          <w:marLeft w:val="0"/>
          <w:marRight w:val="0"/>
          <w:marTop w:val="0"/>
          <w:marBottom w:val="0"/>
          <w:divBdr>
            <w:top w:val="none" w:sz="0" w:space="0" w:color="auto"/>
            <w:left w:val="none" w:sz="0" w:space="0" w:color="auto"/>
            <w:bottom w:val="none" w:sz="0" w:space="0" w:color="auto"/>
            <w:right w:val="none" w:sz="0" w:space="0" w:color="auto"/>
          </w:divBdr>
          <w:divsChild>
            <w:div w:id="511459848">
              <w:marLeft w:val="0"/>
              <w:marRight w:val="0"/>
              <w:marTop w:val="0"/>
              <w:marBottom w:val="0"/>
              <w:divBdr>
                <w:top w:val="none" w:sz="0" w:space="0" w:color="auto"/>
                <w:left w:val="none" w:sz="0" w:space="0" w:color="auto"/>
                <w:bottom w:val="none" w:sz="0" w:space="0" w:color="auto"/>
                <w:right w:val="none" w:sz="0" w:space="0" w:color="auto"/>
              </w:divBdr>
            </w:div>
          </w:divsChild>
        </w:div>
        <w:div w:id="856041130">
          <w:marLeft w:val="0"/>
          <w:marRight w:val="0"/>
          <w:marTop w:val="0"/>
          <w:marBottom w:val="0"/>
          <w:divBdr>
            <w:top w:val="none" w:sz="0" w:space="0" w:color="auto"/>
            <w:left w:val="none" w:sz="0" w:space="0" w:color="auto"/>
            <w:bottom w:val="none" w:sz="0" w:space="0" w:color="auto"/>
            <w:right w:val="none" w:sz="0" w:space="0" w:color="auto"/>
          </w:divBdr>
          <w:divsChild>
            <w:div w:id="1717393375">
              <w:marLeft w:val="0"/>
              <w:marRight w:val="0"/>
              <w:marTop w:val="0"/>
              <w:marBottom w:val="0"/>
              <w:divBdr>
                <w:top w:val="none" w:sz="0" w:space="0" w:color="auto"/>
                <w:left w:val="none" w:sz="0" w:space="0" w:color="auto"/>
                <w:bottom w:val="none" w:sz="0" w:space="0" w:color="auto"/>
                <w:right w:val="none" w:sz="0" w:space="0" w:color="auto"/>
              </w:divBdr>
            </w:div>
          </w:divsChild>
        </w:div>
        <w:div w:id="1025446271">
          <w:marLeft w:val="0"/>
          <w:marRight w:val="0"/>
          <w:marTop w:val="0"/>
          <w:marBottom w:val="0"/>
          <w:divBdr>
            <w:top w:val="none" w:sz="0" w:space="0" w:color="auto"/>
            <w:left w:val="none" w:sz="0" w:space="0" w:color="auto"/>
            <w:bottom w:val="none" w:sz="0" w:space="0" w:color="auto"/>
            <w:right w:val="none" w:sz="0" w:space="0" w:color="auto"/>
          </w:divBdr>
          <w:divsChild>
            <w:div w:id="1411346728">
              <w:marLeft w:val="0"/>
              <w:marRight w:val="0"/>
              <w:marTop w:val="0"/>
              <w:marBottom w:val="0"/>
              <w:divBdr>
                <w:top w:val="none" w:sz="0" w:space="0" w:color="auto"/>
                <w:left w:val="none" w:sz="0" w:space="0" w:color="auto"/>
                <w:bottom w:val="none" w:sz="0" w:space="0" w:color="auto"/>
                <w:right w:val="none" w:sz="0" w:space="0" w:color="auto"/>
              </w:divBdr>
            </w:div>
          </w:divsChild>
        </w:div>
        <w:div w:id="1768622265">
          <w:marLeft w:val="0"/>
          <w:marRight w:val="0"/>
          <w:marTop w:val="0"/>
          <w:marBottom w:val="0"/>
          <w:divBdr>
            <w:top w:val="none" w:sz="0" w:space="0" w:color="auto"/>
            <w:left w:val="none" w:sz="0" w:space="0" w:color="auto"/>
            <w:bottom w:val="none" w:sz="0" w:space="0" w:color="auto"/>
            <w:right w:val="none" w:sz="0" w:space="0" w:color="auto"/>
          </w:divBdr>
          <w:divsChild>
            <w:div w:id="1224487342">
              <w:marLeft w:val="0"/>
              <w:marRight w:val="0"/>
              <w:marTop w:val="0"/>
              <w:marBottom w:val="0"/>
              <w:divBdr>
                <w:top w:val="none" w:sz="0" w:space="0" w:color="auto"/>
                <w:left w:val="none" w:sz="0" w:space="0" w:color="auto"/>
                <w:bottom w:val="none" w:sz="0" w:space="0" w:color="auto"/>
                <w:right w:val="none" w:sz="0" w:space="0" w:color="auto"/>
              </w:divBdr>
            </w:div>
          </w:divsChild>
        </w:div>
        <w:div w:id="184251135">
          <w:marLeft w:val="0"/>
          <w:marRight w:val="0"/>
          <w:marTop w:val="0"/>
          <w:marBottom w:val="0"/>
          <w:divBdr>
            <w:top w:val="none" w:sz="0" w:space="0" w:color="auto"/>
            <w:left w:val="none" w:sz="0" w:space="0" w:color="auto"/>
            <w:bottom w:val="none" w:sz="0" w:space="0" w:color="auto"/>
            <w:right w:val="none" w:sz="0" w:space="0" w:color="auto"/>
          </w:divBdr>
          <w:divsChild>
            <w:div w:id="987784329">
              <w:marLeft w:val="0"/>
              <w:marRight w:val="0"/>
              <w:marTop w:val="0"/>
              <w:marBottom w:val="0"/>
              <w:divBdr>
                <w:top w:val="none" w:sz="0" w:space="0" w:color="auto"/>
                <w:left w:val="none" w:sz="0" w:space="0" w:color="auto"/>
                <w:bottom w:val="none" w:sz="0" w:space="0" w:color="auto"/>
                <w:right w:val="none" w:sz="0" w:space="0" w:color="auto"/>
              </w:divBdr>
            </w:div>
          </w:divsChild>
        </w:div>
        <w:div w:id="818495885">
          <w:marLeft w:val="0"/>
          <w:marRight w:val="0"/>
          <w:marTop w:val="0"/>
          <w:marBottom w:val="0"/>
          <w:divBdr>
            <w:top w:val="none" w:sz="0" w:space="0" w:color="auto"/>
            <w:left w:val="none" w:sz="0" w:space="0" w:color="auto"/>
            <w:bottom w:val="none" w:sz="0" w:space="0" w:color="auto"/>
            <w:right w:val="none" w:sz="0" w:space="0" w:color="auto"/>
          </w:divBdr>
          <w:divsChild>
            <w:div w:id="1009064232">
              <w:marLeft w:val="0"/>
              <w:marRight w:val="0"/>
              <w:marTop w:val="0"/>
              <w:marBottom w:val="0"/>
              <w:divBdr>
                <w:top w:val="none" w:sz="0" w:space="0" w:color="auto"/>
                <w:left w:val="none" w:sz="0" w:space="0" w:color="auto"/>
                <w:bottom w:val="none" w:sz="0" w:space="0" w:color="auto"/>
                <w:right w:val="none" w:sz="0" w:space="0" w:color="auto"/>
              </w:divBdr>
            </w:div>
          </w:divsChild>
        </w:div>
        <w:div w:id="1093090745">
          <w:marLeft w:val="0"/>
          <w:marRight w:val="0"/>
          <w:marTop w:val="0"/>
          <w:marBottom w:val="0"/>
          <w:divBdr>
            <w:top w:val="none" w:sz="0" w:space="0" w:color="auto"/>
            <w:left w:val="none" w:sz="0" w:space="0" w:color="auto"/>
            <w:bottom w:val="none" w:sz="0" w:space="0" w:color="auto"/>
            <w:right w:val="none" w:sz="0" w:space="0" w:color="auto"/>
          </w:divBdr>
          <w:divsChild>
            <w:div w:id="1317608164">
              <w:marLeft w:val="0"/>
              <w:marRight w:val="0"/>
              <w:marTop w:val="0"/>
              <w:marBottom w:val="0"/>
              <w:divBdr>
                <w:top w:val="none" w:sz="0" w:space="0" w:color="auto"/>
                <w:left w:val="none" w:sz="0" w:space="0" w:color="auto"/>
                <w:bottom w:val="none" w:sz="0" w:space="0" w:color="auto"/>
                <w:right w:val="none" w:sz="0" w:space="0" w:color="auto"/>
              </w:divBdr>
            </w:div>
            <w:div w:id="2044092708">
              <w:marLeft w:val="0"/>
              <w:marRight w:val="0"/>
              <w:marTop w:val="0"/>
              <w:marBottom w:val="0"/>
              <w:divBdr>
                <w:top w:val="none" w:sz="0" w:space="0" w:color="auto"/>
                <w:left w:val="none" w:sz="0" w:space="0" w:color="auto"/>
                <w:bottom w:val="none" w:sz="0" w:space="0" w:color="auto"/>
                <w:right w:val="none" w:sz="0" w:space="0" w:color="auto"/>
              </w:divBdr>
            </w:div>
            <w:div w:id="1500002962">
              <w:marLeft w:val="0"/>
              <w:marRight w:val="0"/>
              <w:marTop w:val="0"/>
              <w:marBottom w:val="0"/>
              <w:divBdr>
                <w:top w:val="none" w:sz="0" w:space="0" w:color="auto"/>
                <w:left w:val="none" w:sz="0" w:space="0" w:color="auto"/>
                <w:bottom w:val="none" w:sz="0" w:space="0" w:color="auto"/>
                <w:right w:val="none" w:sz="0" w:space="0" w:color="auto"/>
              </w:divBdr>
            </w:div>
            <w:div w:id="1417941517">
              <w:marLeft w:val="0"/>
              <w:marRight w:val="0"/>
              <w:marTop w:val="0"/>
              <w:marBottom w:val="0"/>
              <w:divBdr>
                <w:top w:val="none" w:sz="0" w:space="0" w:color="auto"/>
                <w:left w:val="none" w:sz="0" w:space="0" w:color="auto"/>
                <w:bottom w:val="none" w:sz="0" w:space="0" w:color="auto"/>
                <w:right w:val="none" w:sz="0" w:space="0" w:color="auto"/>
              </w:divBdr>
            </w:div>
            <w:div w:id="205025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2099">
      <w:bodyDiv w:val="1"/>
      <w:marLeft w:val="0"/>
      <w:marRight w:val="0"/>
      <w:marTop w:val="0"/>
      <w:marBottom w:val="0"/>
      <w:divBdr>
        <w:top w:val="none" w:sz="0" w:space="0" w:color="auto"/>
        <w:left w:val="none" w:sz="0" w:space="0" w:color="auto"/>
        <w:bottom w:val="none" w:sz="0" w:space="0" w:color="auto"/>
        <w:right w:val="none" w:sz="0" w:space="0" w:color="auto"/>
      </w:divBdr>
      <w:divsChild>
        <w:div w:id="1789659811">
          <w:marLeft w:val="0"/>
          <w:marRight w:val="0"/>
          <w:marTop w:val="0"/>
          <w:marBottom w:val="0"/>
          <w:divBdr>
            <w:top w:val="none" w:sz="0" w:space="0" w:color="auto"/>
            <w:left w:val="none" w:sz="0" w:space="0" w:color="auto"/>
            <w:bottom w:val="none" w:sz="0" w:space="0" w:color="auto"/>
            <w:right w:val="none" w:sz="0" w:space="0" w:color="auto"/>
          </w:divBdr>
        </w:div>
        <w:div w:id="743601719">
          <w:marLeft w:val="0"/>
          <w:marRight w:val="0"/>
          <w:marTop w:val="0"/>
          <w:marBottom w:val="0"/>
          <w:divBdr>
            <w:top w:val="none" w:sz="0" w:space="0" w:color="auto"/>
            <w:left w:val="none" w:sz="0" w:space="0" w:color="auto"/>
            <w:bottom w:val="none" w:sz="0" w:space="0" w:color="auto"/>
            <w:right w:val="none" w:sz="0" w:space="0" w:color="auto"/>
          </w:divBdr>
        </w:div>
        <w:div w:id="1343238425">
          <w:marLeft w:val="0"/>
          <w:marRight w:val="0"/>
          <w:marTop w:val="0"/>
          <w:marBottom w:val="0"/>
          <w:divBdr>
            <w:top w:val="none" w:sz="0" w:space="0" w:color="auto"/>
            <w:left w:val="none" w:sz="0" w:space="0" w:color="auto"/>
            <w:bottom w:val="none" w:sz="0" w:space="0" w:color="auto"/>
            <w:right w:val="none" w:sz="0" w:space="0" w:color="auto"/>
          </w:divBdr>
        </w:div>
        <w:div w:id="405690680">
          <w:marLeft w:val="0"/>
          <w:marRight w:val="0"/>
          <w:marTop w:val="0"/>
          <w:marBottom w:val="0"/>
          <w:divBdr>
            <w:top w:val="none" w:sz="0" w:space="0" w:color="auto"/>
            <w:left w:val="none" w:sz="0" w:space="0" w:color="auto"/>
            <w:bottom w:val="none" w:sz="0" w:space="0" w:color="auto"/>
            <w:right w:val="none" w:sz="0" w:space="0" w:color="auto"/>
          </w:divBdr>
        </w:div>
        <w:div w:id="1636371162">
          <w:marLeft w:val="0"/>
          <w:marRight w:val="0"/>
          <w:marTop w:val="0"/>
          <w:marBottom w:val="0"/>
          <w:divBdr>
            <w:top w:val="none" w:sz="0" w:space="0" w:color="auto"/>
            <w:left w:val="none" w:sz="0" w:space="0" w:color="auto"/>
            <w:bottom w:val="none" w:sz="0" w:space="0" w:color="auto"/>
            <w:right w:val="none" w:sz="0" w:space="0" w:color="auto"/>
          </w:divBdr>
        </w:div>
        <w:div w:id="1300768107">
          <w:marLeft w:val="0"/>
          <w:marRight w:val="0"/>
          <w:marTop w:val="0"/>
          <w:marBottom w:val="0"/>
          <w:divBdr>
            <w:top w:val="none" w:sz="0" w:space="0" w:color="auto"/>
            <w:left w:val="none" w:sz="0" w:space="0" w:color="auto"/>
            <w:bottom w:val="none" w:sz="0" w:space="0" w:color="auto"/>
            <w:right w:val="none" w:sz="0" w:space="0" w:color="auto"/>
          </w:divBdr>
        </w:div>
      </w:divsChild>
    </w:div>
    <w:div w:id="471871684">
      <w:bodyDiv w:val="1"/>
      <w:marLeft w:val="0"/>
      <w:marRight w:val="0"/>
      <w:marTop w:val="0"/>
      <w:marBottom w:val="0"/>
      <w:divBdr>
        <w:top w:val="none" w:sz="0" w:space="0" w:color="auto"/>
        <w:left w:val="none" w:sz="0" w:space="0" w:color="auto"/>
        <w:bottom w:val="none" w:sz="0" w:space="0" w:color="auto"/>
        <w:right w:val="none" w:sz="0" w:space="0" w:color="auto"/>
      </w:divBdr>
    </w:div>
    <w:div w:id="636227272">
      <w:bodyDiv w:val="1"/>
      <w:marLeft w:val="0"/>
      <w:marRight w:val="0"/>
      <w:marTop w:val="0"/>
      <w:marBottom w:val="0"/>
      <w:divBdr>
        <w:top w:val="none" w:sz="0" w:space="0" w:color="auto"/>
        <w:left w:val="none" w:sz="0" w:space="0" w:color="auto"/>
        <w:bottom w:val="none" w:sz="0" w:space="0" w:color="auto"/>
        <w:right w:val="none" w:sz="0" w:space="0" w:color="auto"/>
      </w:divBdr>
      <w:divsChild>
        <w:div w:id="767844921">
          <w:marLeft w:val="0"/>
          <w:marRight w:val="0"/>
          <w:marTop w:val="0"/>
          <w:marBottom w:val="0"/>
          <w:divBdr>
            <w:top w:val="none" w:sz="0" w:space="0" w:color="auto"/>
            <w:left w:val="none" w:sz="0" w:space="0" w:color="auto"/>
            <w:bottom w:val="none" w:sz="0" w:space="0" w:color="auto"/>
            <w:right w:val="none" w:sz="0" w:space="0" w:color="auto"/>
          </w:divBdr>
          <w:divsChild>
            <w:div w:id="1944922363">
              <w:marLeft w:val="0"/>
              <w:marRight w:val="0"/>
              <w:marTop w:val="0"/>
              <w:marBottom w:val="0"/>
              <w:divBdr>
                <w:top w:val="none" w:sz="0" w:space="0" w:color="auto"/>
                <w:left w:val="none" w:sz="0" w:space="0" w:color="auto"/>
                <w:bottom w:val="none" w:sz="0" w:space="0" w:color="auto"/>
                <w:right w:val="none" w:sz="0" w:space="0" w:color="auto"/>
              </w:divBdr>
            </w:div>
          </w:divsChild>
        </w:div>
        <w:div w:id="241449455">
          <w:marLeft w:val="0"/>
          <w:marRight w:val="0"/>
          <w:marTop w:val="0"/>
          <w:marBottom w:val="0"/>
          <w:divBdr>
            <w:top w:val="none" w:sz="0" w:space="0" w:color="auto"/>
            <w:left w:val="none" w:sz="0" w:space="0" w:color="auto"/>
            <w:bottom w:val="none" w:sz="0" w:space="0" w:color="auto"/>
            <w:right w:val="none" w:sz="0" w:space="0" w:color="auto"/>
          </w:divBdr>
          <w:divsChild>
            <w:div w:id="1034424441">
              <w:marLeft w:val="0"/>
              <w:marRight w:val="0"/>
              <w:marTop w:val="0"/>
              <w:marBottom w:val="0"/>
              <w:divBdr>
                <w:top w:val="none" w:sz="0" w:space="0" w:color="auto"/>
                <w:left w:val="none" w:sz="0" w:space="0" w:color="auto"/>
                <w:bottom w:val="none" w:sz="0" w:space="0" w:color="auto"/>
                <w:right w:val="none" w:sz="0" w:space="0" w:color="auto"/>
              </w:divBdr>
            </w:div>
          </w:divsChild>
        </w:div>
        <w:div w:id="1675572445">
          <w:marLeft w:val="0"/>
          <w:marRight w:val="0"/>
          <w:marTop w:val="0"/>
          <w:marBottom w:val="0"/>
          <w:divBdr>
            <w:top w:val="none" w:sz="0" w:space="0" w:color="auto"/>
            <w:left w:val="none" w:sz="0" w:space="0" w:color="auto"/>
            <w:bottom w:val="none" w:sz="0" w:space="0" w:color="auto"/>
            <w:right w:val="none" w:sz="0" w:space="0" w:color="auto"/>
          </w:divBdr>
          <w:divsChild>
            <w:div w:id="580914753">
              <w:marLeft w:val="0"/>
              <w:marRight w:val="0"/>
              <w:marTop w:val="0"/>
              <w:marBottom w:val="0"/>
              <w:divBdr>
                <w:top w:val="none" w:sz="0" w:space="0" w:color="auto"/>
                <w:left w:val="none" w:sz="0" w:space="0" w:color="auto"/>
                <w:bottom w:val="none" w:sz="0" w:space="0" w:color="auto"/>
                <w:right w:val="none" w:sz="0" w:space="0" w:color="auto"/>
              </w:divBdr>
            </w:div>
          </w:divsChild>
        </w:div>
        <w:div w:id="803814958">
          <w:marLeft w:val="0"/>
          <w:marRight w:val="0"/>
          <w:marTop w:val="0"/>
          <w:marBottom w:val="0"/>
          <w:divBdr>
            <w:top w:val="none" w:sz="0" w:space="0" w:color="auto"/>
            <w:left w:val="none" w:sz="0" w:space="0" w:color="auto"/>
            <w:bottom w:val="none" w:sz="0" w:space="0" w:color="auto"/>
            <w:right w:val="none" w:sz="0" w:space="0" w:color="auto"/>
          </w:divBdr>
          <w:divsChild>
            <w:div w:id="188032654">
              <w:marLeft w:val="0"/>
              <w:marRight w:val="0"/>
              <w:marTop w:val="0"/>
              <w:marBottom w:val="0"/>
              <w:divBdr>
                <w:top w:val="none" w:sz="0" w:space="0" w:color="auto"/>
                <w:left w:val="none" w:sz="0" w:space="0" w:color="auto"/>
                <w:bottom w:val="none" w:sz="0" w:space="0" w:color="auto"/>
                <w:right w:val="none" w:sz="0" w:space="0" w:color="auto"/>
              </w:divBdr>
            </w:div>
          </w:divsChild>
        </w:div>
        <w:div w:id="1720666450">
          <w:marLeft w:val="0"/>
          <w:marRight w:val="0"/>
          <w:marTop w:val="0"/>
          <w:marBottom w:val="0"/>
          <w:divBdr>
            <w:top w:val="none" w:sz="0" w:space="0" w:color="auto"/>
            <w:left w:val="none" w:sz="0" w:space="0" w:color="auto"/>
            <w:bottom w:val="none" w:sz="0" w:space="0" w:color="auto"/>
            <w:right w:val="none" w:sz="0" w:space="0" w:color="auto"/>
          </w:divBdr>
          <w:divsChild>
            <w:div w:id="71899297">
              <w:marLeft w:val="0"/>
              <w:marRight w:val="0"/>
              <w:marTop w:val="0"/>
              <w:marBottom w:val="0"/>
              <w:divBdr>
                <w:top w:val="none" w:sz="0" w:space="0" w:color="auto"/>
                <w:left w:val="none" w:sz="0" w:space="0" w:color="auto"/>
                <w:bottom w:val="none" w:sz="0" w:space="0" w:color="auto"/>
                <w:right w:val="none" w:sz="0" w:space="0" w:color="auto"/>
              </w:divBdr>
            </w:div>
          </w:divsChild>
        </w:div>
        <w:div w:id="378750064">
          <w:marLeft w:val="0"/>
          <w:marRight w:val="0"/>
          <w:marTop w:val="0"/>
          <w:marBottom w:val="0"/>
          <w:divBdr>
            <w:top w:val="none" w:sz="0" w:space="0" w:color="auto"/>
            <w:left w:val="none" w:sz="0" w:space="0" w:color="auto"/>
            <w:bottom w:val="none" w:sz="0" w:space="0" w:color="auto"/>
            <w:right w:val="none" w:sz="0" w:space="0" w:color="auto"/>
          </w:divBdr>
          <w:divsChild>
            <w:div w:id="1988826681">
              <w:marLeft w:val="0"/>
              <w:marRight w:val="0"/>
              <w:marTop w:val="0"/>
              <w:marBottom w:val="0"/>
              <w:divBdr>
                <w:top w:val="none" w:sz="0" w:space="0" w:color="auto"/>
                <w:left w:val="none" w:sz="0" w:space="0" w:color="auto"/>
                <w:bottom w:val="none" w:sz="0" w:space="0" w:color="auto"/>
                <w:right w:val="none" w:sz="0" w:space="0" w:color="auto"/>
              </w:divBdr>
            </w:div>
          </w:divsChild>
        </w:div>
        <w:div w:id="1790931249">
          <w:marLeft w:val="0"/>
          <w:marRight w:val="0"/>
          <w:marTop w:val="0"/>
          <w:marBottom w:val="0"/>
          <w:divBdr>
            <w:top w:val="none" w:sz="0" w:space="0" w:color="auto"/>
            <w:left w:val="none" w:sz="0" w:space="0" w:color="auto"/>
            <w:bottom w:val="none" w:sz="0" w:space="0" w:color="auto"/>
            <w:right w:val="none" w:sz="0" w:space="0" w:color="auto"/>
          </w:divBdr>
          <w:divsChild>
            <w:div w:id="545027460">
              <w:marLeft w:val="0"/>
              <w:marRight w:val="0"/>
              <w:marTop w:val="0"/>
              <w:marBottom w:val="0"/>
              <w:divBdr>
                <w:top w:val="none" w:sz="0" w:space="0" w:color="auto"/>
                <w:left w:val="none" w:sz="0" w:space="0" w:color="auto"/>
                <w:bottom w:val="none" w:sz="0" w:space="0" w:color="auto"/>
                <w:right w:val="none" w:sz="0" w:space="0" w:color="auto"/>
              </w:divBdr>
            </w:div>
          </w:divsChild>
        </w:div>
        <w:div w:id="994576343">
          <w:marLeft w:val="0"/>
          <w:marRight w:val="0"/>
          <w:marTop w:val="0"/>
          <w:marBottom w:val="0"/>
          <w:divBdr>
            <w:top w:val="none" w:sz="0" w:space="0" w:color="auto"/>
            <w:left w:val="none" w:sz="0" w:space="0" w:color="auto"/>
            <w:bottom w:val="none" w:sz="0" w:space="0" w:color="auto"/>
            <w:right w:val="none" w:sz="0" w:space="0" w:color="auto"/>
          </w:divBdr>
          <w:divsChild>
            <w:div w:id="4298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7781">
      <w:bodyDiv w:val="1"/>
      <w:marLeft w:val="0"/>
      <w:marRight w:val="0"/>
      <w:marTop w:val="0"/>
      <w:marBottom w:val="0"/>
      <w:divBdr>
        <w:top w:val="none" w:sz="0" w:space="0" w:color="auto"/>
        <w:left w:val="none" w:sz="0" w:space="0" w:color="auto"/>
        <w:bottom w:val="none" w:sz="0" w:space="0" w:color="auto"/>
        <w:right w:val="none" w:sz="0" w:space="0" w:color="auto"/>
      </w:divBdr>
    </w:div>
    <w:div w:id="716244769">
      <w:bodyDiv w:val="1"/>
      <w:marLeft w:val="0"/>
      <w:marRight w:val="0"/>
      <w:marTop w:val="0"/>
      <w:marBottom w:val="0"/>
      <w:divBdr>
        <w:top w:val="none" w:sz="0" w:space="0" w:color="auto"/>
        <w:left w:val="none" w:sz="0" w:space="0" w:color="auto"/>
        <w:bottom w:val="none" w:sz="0" w:space="0" w:color="auto"/>
        <w:right w:val="none" w:sz="0" w:space="0" w:color="auto"/>
      </w:divBdr>
    </w:div>
    <w:div w:id="799809940">
      <w:bodyDiv w:val="1"/>
      <w:marLeft w:val="0"/>
      <w:marRight w:val="0"/>
      <w:marTop w:val="0"/>
      <w:marBottom w:val="0"/>
      <w:divBdr>
        <w:top w:val="none" w:sz="0" w:space="0" w:color="auto"/>
        <w:left w:val="none" w:sz="0" w:space="0" w:color="auto"/>
        <w:bottom w:val="none" w:sz="0" w:space="0" w:color="auto"/>
        <w:right w:val="none" w:sz="0" w:space="0" w:color="auto"/>
      </w:divBdr>
      <w:divsChild>
        <w:div w:id="1341199957">
          <w:marLeft w:val="0"/>
          <w:marRight w:val="0"/>
          <w:marTop w:val="0"/>
          <w:marBottom w:val="0"/>
          <w:divBdr>
            <w:top w:val="none" w:sz="0" w:space="0" w:color="auto"/>
            <w:left w:val="none" w:sz="0" w:space="0" w:color="auto"/>
            <w:bottom w:val="none" w:sz="0" w:space="0" w:color="auto"/>
            <w:right w:val="none" w:sz="0" w:space="0" w:color="auto"/>
          </w:divBdr>
          <w:divsChild>
            <w:div w:id="581259510">
              <w:marLeft w:val="0"/>
              <w:marRight w:val="0"/>
              <w:marTop w:val="0"/>
              <w:marBottom w:val="0"/>
              <w:divBdr>
                <w:top w:val="none" w:sz="0" w:space="0" w:color="auto"/>
                <w:left w:val="none" w:sz="0" w:space="0" w:color="auto"/>
                <w:bottom w:val="none" w:sz="0" w:space="0" w:color="auto"/>
                <w:right w:val="none" w:sz="0" w:space="0" w:color="auto"/>
              </w:divBdr>
            </w:div>
            <w:div w:id="491795949">
              <w:marLeft w:val="0"/>
              <w:marRight w:val="0"/>
              <w:marTop w:val="0"/>
              <w:marBottom w:val="0"/>
              <w:divBdr>
                <w:top w:val="none" w:sz="0" w:space="0" w:color="auto"/>
                <w:left w:val="none" w:sz="0" w:space="0" w:color="auto"/>
                <w:bottom w:val="none" w:sz="0" w:space="0" w:color="auto"/>
                <w:right w:val="none" w:sz="0" w:space="0" w:color="auto"/>
              </w:divBdr>
            </w:div>
          </w:divsChild>
        </w:div>
        <w:div w:id="1222518881">
          <w:marLeft w:val="0"/>
          <w:marRight w:val="0"/>
          <w:marTop w:val="0"/>
          <w:marBottom w:val="0"/>
          <w:divBdr>
            <w:top w:val="none" w:sz="0" w:space="0" w:color="auto"/>
            <w:left w:val="none" w:sz="0" w:space="0" w:color="auto"/>
            <w:bottom w:val="none" w:sz="0" w:space="0" w:color="auto"/>
            <w:right w:val="none" w:sz="0" w:space="0" w:color="auto"/>
          </w:divBdr>
          <w:divsChild>
            <w:div w:id="1341852560">
              <w:marLeft w:val="0"/>
              <w:marRight w:val="0"/>
              <w:marTop w:val="0"/>
              <w:marBottom w:val="0"/>
              <w:divBdr>
                <w:top w:val="none" w:sz="0" w:space="0" w:color="auto"/>
                <w:left w:val="none" w:sz="0" w:space="0" w:color="auto"/>
                <w:bottom w:val="none" w:sz="0" w:space="0" w:color="auto"/>
                <w:right w:val="none" w:sz="0" w:space="0" w:color="auto"/>
              </w:divBdr>
            </w:div>
            <w:div w:id="519970420">
              <w:marLeft w:val="0"/>
              <w:marRight w:val="0"/>
              <w:marTop w:val="0"/>
              <w:marBottom w:val="0"/>
              <w:divBdr>
                <w:top w:val="none" w:sz="0" w:space="0" w:color="auto"/>
                <w:left w:val="none" w:sz="0" w:space="0" w:color="auto"/>
                <w:bottom w:val="none" w:sz="0" w:space="0" w:color="auto"/>
                <w:right w:val="none" w:sz="0" w:space="0" w:color="auto"/>
              </w:divBdr>
            </w:div>
          </w:divsChild>
        </w:div>
        <w:div w:id="1292127166">
          <w:marLeft w:val="0"/>
          <w:marRight w:val="0"/>
          <w:marTop w:val="0"/>
          <w:marBottom w:val="0"/>
          <w:divBdr>
            <w:top w:val="none" w:sz="0" w:space="0" w:color="auto"/>
            <w:left w:val="none" w:sz="0" w:space="0" w:color="auto"/>
            <w:bottom w:val="none" w:sz="0" w:space="0" w:color="auto"/>
            <w:right w:val="none" w:sz="0" w:space="0" w:color="auto"/>
          </w:divBdr>
          <w:divsChild>
            <w:div w:id="662589238">
              <w:marLeft w:val="0"/>
              <w:marRight w:val="0"/>
              <w:marTop w:val="0"/>
              <w:marBottom w:val="0"/>
              <w:divBdr>
                <w:top w:val="none" w:sz="0" w:space="0" w:color="auto"/>
                <w:left w:val="none" w:sz="0" w:space="0" w:color="auto"/>
                <w:bottom w:val="none" w:sz="0" w:space="0" w:color="auto"/>
                <w:right w:val="none" w:sz="0" w:space="0" w:color="auto"/>
              </w:divBdr>
            </w:div>
            <w:div w:id="1939290275">
              <w:marLeft w:val="0"/>
              <w:marRight w:val="0"/>
              <w:marTop w:val="0"/>
              <w:marBottom w:val="0"/>
              <w:divBdr>
                <w:top w:val="none" w:sz="0" w:space="0" w:color="auto"/>
                <w:left w:val="none" w:sz="0" w:space="0" w:color="auto"/>
                <w:bottom w:val="none" w:sz="0" w:space="0" w:color="auto"/>
                <w:right w:val="none" w:sz="0" w:space="0" w:color="auto"/>
              </w:divBdr>
            </w:div>
          </w:divsChild>
        </w:div>
        <w:div w:id="1255170734">
          <w:marLeft w:val="0"/>
          <w:marRight w:val="0"/>
          <w:marTop w:val="0"/>
          <w:marBottom w:val="0"/>
          <w:divBdr>
            <w:top w:val="none" w:sz="0" w:space="0" w:color="auto"/>
            <w:left w:val="none" w:sz="0" w:space="0" w:color="auto"/>
            <w:bottom w:val="none" w:sz="0" w:space="0" w:color="auto"/>
            <w:right w:val="none" w:sz="0" w:space="0" w:color="auto"/>
          </w:divBdr>
          <w:divsChild>
            <w:div w:id="1688018221">
              <w:marLeft w:val="0"/>
              <w:marRight w:val="0"/>
              <w:marTop w:val="0"/>
              <w:marBottom w:val="0"/>
              <w:divBdr>
                <w:top w:val="none" w:sz="0" w:space="0" w:color="auto"/>
                <w:left w:val="none" w:sz="0" w:space="0" w:color="auto"/>
                <w:bottom w:val="none" w:sz="0" w:space="0" w:color="auto"/>
                <w:right w:val="none" w:sz="0" w:space="0" w:color="auto"/>
              </w:divBdr>
            </w:div>
          </w:divsChild>
        </w:div>
        <w:div w:id="1514614157">
          <w:marLeft w:val="0"/>
          <w:marRight w:val="0"/>
          <w:marTop w:val="0"/>
          <w:marBottom w:val="0"/>
          <w:divBdr>
            <w:top w:val="none" w:sz="0" w:space="0" w:color="auto"/>
            <w:left w:val="none" w:sz="0" w:space="0" w:color="auto"/>
            <w:bottom w:val="none" w:sz="0" w:space="0" w:color="auto"/>
            <w:right w:val="none" w:sz="0" w:space="0" w:color="auto"/>
          </w:divBdr>
          <w:divsChild>
            <w:div w:id="1572737254">
              <w:marLeft w:val="0"/>
              <w:marRight w:val="0"/>
              <w:marTop w:val="0"/>
              <w:marBottom w:val="0"/>
              <w:divBdr>
                <w:top w:val="none" w:sz="0" w:space="0" w:color="auto"/>
                <w:left w:val="none" w:sz="0" w:space="0" w:color="auto"/>
                <w:bottom w:val="none" w:sz="0" w:space="0" w:color="auto"/>
                <w:right w:val="none" w:sz="0" w:space="0" w:color="auto"/>
              </w:divBdr>
            </w:div>
          </w:divsChild>
        </w:div>
        <w:div w:id="2078506306">
          <w:marLeft w:val="0"/>
          <w:marRight w:val="0"/>
          <w:marTop w:val="0"/>
          <w:marBottom w:val="0"/>
          <w:divBdr>
            <w:top w:val="none" w:sz="0" w:space="0" w:color="auto"/>
            <w:left w:val="none" w:sz="0" w:space="0" w:color="auto"/>
            <w:bottom w:val="none" w:sz="0" w:space="0" w:color="auto"/>
            <w:right w:val="none" w:sz="0" w:space="0" w:color="auto"/>
          </w:divBdr>
          <w:divsChild>
            <w:div w:id="487941190">
              <w:marLeft w:val="0"/>
              <w:marRight w:val="0"/>
              <w:marTop w:val="0"/>
              <w:marBottom w:val="0"/>
              <w:divBdr>
                <w:top w:val="none" w:sz="0" w:space="0" w:color="auto"/>
                <w:left w:val="none" w:sz="0" w:space="0" w:color="auto"/>
                <w:bottom w:val="none" w:sz="0" w:space="0" w:color="auto"/>
                <w:right w:val="none" w:sz="0" w:space="0" w:color="auto"/>
              </w:divBdr>
            </w:div>
          </w:divsChild>
        </w:div>
        <w:div w:id="1531458613">
          <w:marLeft w:val="0"/>
          <w:marRight w:val="0"/>
          <w:marTop w:val="0"/>
          <w:marBottom w:val="0"/>
          <w:divBdr>
            <w:top w:val="none" w:sz="0" w:space="0" w:color="auto"/>
            <w:left w:val="none" w:sz="0" w:space="0" w:color="auto"/>
            <w:bottom w:val="none" w:sz="0" w:space="0" w:color="auto"/>
            <w:right w:val="none" w:sz="0" w:space="0" w:color="auto"/>
          </w:divBdr>
          <w:divsChild>
            <w:div w:id="1863861879">
              <w:marLeft w:val="0"/>
              <w:marRight w:val="0"/>
              <w:marTop w:val="0"/>
              <w:marBottom w:val="0"/>
              <w:divBdr>
                <w:top w:val="none" w:sz="0" w:space="0" w:color="auto"/>
                <w:left w:val="none" w:sz="0" w:space="0" w:color="auto"/>
                <w:bottom w:val="none" w:sz="0" w:space="0" w:color="auto"/>
                <w:right w:val="none" w:sz="0" w:space="0" w:color="auto"/>
              </w:divBdr>
            </w:div>
          </w:divsChild>
        </w:div>
        <w:div w:id="1978073786">
          <w:marLeft w:val="0"/>
          <w:marRight w:val="0"/>
          <w:marTop w:val="0"/>
          <w:marBottom w:val="0"/>
          <w:divBdr>
            <w:top w:val="none" w:sz="0" w:space="0" w:color="auto"/>
            <w:left w:val="none" w:sz="0" w:space="0" w:color="auto"/>
            <w:bottom w:val="none" w:sz="0" w:space="0" w:color="auto"/>
            <w:right w:val="none" w:sz="0" w:space="0" w:color="auto"/>
          </w:divBdr>
          <w:divsChild>
            <w:div w:id="1754010325">
              <w:marLeft w:val="0"/>
              <w:marRight w:val="0"/>
              <w:marTop w:val="0"/>
              <w:marBottom w:val="0"/>
              <w:divBdr>
                <w:top w:val="none" w:sz="0" w:space="0" w:color="auto"/>
                <w:left w:val="none" w:sz="0" w:space="0" w:color="auto"/>
                <w:bottom w:val="none" w:sz="0" w:space="0" w:color="auto"/>
                <w:right w:val="none" w:sz="0" w:space="0" w:color="auto"/>
              </w:divBdr>
            </w:div>
          </w:divsChild>
        </w:div>
        <w:div w:id="823351510">
          <w:marLeft w:val="0"/>
          <w:marRight w:val="0"/>
          <w:marTop w:val="0"/>
          <w:marBottom w:val="0"/>
          <w:divBdr>
            <w:top w:val="none" w:sz="0" w:space="0" w:color="auto"/>
            <w:left w:val="none" w:sz="0" w:space="0" w:color="auto"/>
            <w:bottom w:val="none" w:sz="0" w:space="0" w:color="auto"/>
            <w:right w:val="none" w:sz="0" w:space="0" w:color="auto"/>
          </w:divBdr>
          <w:divsChild>
            <w:div w:id="608466486">
              <w:marLeft w:val="0"/>
              <w:marRight w:val="0"/>
              <w:marTop w:val="0"/>
              <w:marBottom w:val="0"/>
              <w:divBdr>
                <w:top w:val="none" w:sz="0" w:space="0" w:color="auto"/>
                <w:left w:val="none" w:sz="0" w:space="0" w:color="auto"/>
                <w:bottom w:val="none" w:sz="0" w:space="0" w:color="auto"/>
                <w:right w:val="none" w:sz="0" w:space="0" w:color="auto"/>
              </w:divBdr>
            </w:div>
          </w:divsChild>
        </w:div>
        <w:div w:id="562759567">
          <w:marLeft w:val="0"/>
          <w:marRight w:val="0"/>
          <w:marTop w:val="0"/>
          <w:marBottom w:val="0"/>
          <w:divBdr>
            <w:top w:val="none" w:sz="0" w:space="0" w:color="auto"/>
            <w:left w:val="none" w:sz="0" w:space="0" w:color="auto"/>
            <w:bottom w:val="none" w:sz="0" w:space="0" w:color="auto"/>
            <w:right w:val="none" w:sz="0" w:space="0" w:color="auto"/>
          </w:divBdr>
          <w:divsChild>
            <w:div w:id="975182817">
              <w:marLeft w:val="0"/>
              <w:marRight w:val="0"/>
              <w:marTop w:val="0"/>
              <w:marBottom w:val="0"/>
              <w:divBdr>
                <w:top w:val="none" w:sz="0" w:space="0" w:color="auto"/>
                <w:left w:val="none" w:sz="0" w:space="0" w:color="auto"/>
                <w:bottom w:val="none" w:sz="0" w:space="0" w:color="auto"/>
                <w:right w:val="none" w:sz="0" w:space="0" w:color="auto"/>
              </w:divBdr>
            </w:div>
          </w:divsChild>
        </w:div>
        <w:div w:id="477961967">
          <w:marLeft w:val="0"/>
          <w:marRight w:val="0"/>
          <w:marTop w:val="0"/>
          <w:marBottom w:val="0"/>
          <w:divBdr>
            <w:top w:val="none" w:sz="0" w:space="0" w:color="auto"/>
            <w:left w:val="none" w:sz="0" w:space="0" w:color="auto"/>
            <w:bottom w:val="none" w:sz="0" w:space="0" w:color="auto"/>
            <w:right w:val="none" w:sz="0" w:space="0" w:color="auto"/>
          </w:divBdr>
          <w:divsChild>
            <w:div w:id="20402406">
              <w:marLeft w:val="0"/>
              <w:marRight w:val="0"/>
              <w:marTop w:val="0"/>
              <w:marBottom w:val="0"/>
              <w:divBdr>
                <w:top w:val="none" w:sz="0" w:space="0" w:color="auto"/>
                <w:left w:val="none" w:sz="0" w:space="0" w:color="auto"/>
                <w:bottom w:val="none" w:sz="0" w:space="0" w:color="auto"/>
                <w:right w:val="none" w:sz="0" w:space="0" w:color="auto"/>
              </w:divBdr>
            </w:div>
          </w:divsChild>
        </w:div>
        <w:div w:id="942299038">
          <w:marLeft w:val="0"/>
          <w:marRight w:val="0"/>
          <w:marTop w:val="0"/>
          <w:marBottom w:val="0"/>
          <w:divBdr>
            <w:top w:val="none" w:sz="0" w:space="0" w:color="auto"/>
            <w:left w:val="none" w:sz="0" w:space="0" w:color="auto"/>
            <w:bottom w:val="none" w:sz="0" w:space="0" w:color="auto"/>
            <w:right w:val="none" w:sz="0" w:space="0" w:color="auto"/>
          </w:divBdr>
          <w:divsChild>
            <w:div w:id="1476725192">
              <w:marLeft w:val="0"/>
              <w:marRight w:val="0"/>
              <w:marTop w:val="0"/>
              <w:marBottom w:val="0"/>
              <w:divBdr>
                <w:top w:val="none" w:sz="0" w:space="0" w:color="auto"/>
                <w:left w:val="none" w:sz="0" w:space="0" w:color="auto"/>
                <w:bottom w:val="none" w:sz="0" w:space="0" w:color="auto"/>
                <w:right w:val="none" w:sz="0" w:space="0" w:color="auto"/>
              </w:divBdr>
            </w:div>
          </w:divsChild>
        </w:div>
        <w:div w:id="1810711665">
          <w:marLeft w:val="0"/>
          <w:marRight w:val="0"/>
          <w:marTop w:val="0"/>
          <w:marBottom w:val="0"/>
          <w:divBdr>
            <w:top w:val="none" w:sz="0" w:space="0" w:color="auto"/>
            <w:left w:val="none" w:sz="0" w:space="0" w:color="auto"/>
            <w:bottom w:val="none" w:sz="0" w:space="0" w:color="auto"/>
            <w:right w:val="none" w:sz="0" w:space="0" w:color="auto"/>
          </w:divBdr>
          <w:divsChild>
            <w:div w:id="1984503786">
              <w:marLeft w:val="0"/>
              <w:marRight w:val="0"/>
              <w:marTop w:val="0"/>
              <w:marBottom w:val="0"/>
              <w:divBdr>
                <w:top w:val="none" w:sz="0" w:space="0" w:color="auto"/>
                <w:left w:val="none" w:sz="0" w:space="0" w:color="auto"/>
                <w:bottom w:val="none" w:sz="0" w:space="0" w:color="auto"/>
                <w:right w:val="none" w:sz="0" w:space="0" w:color="auto"/>
              </w:divBdr>
            </w:div>
          </w:divsChild>
        </w:div>
        <w:div w:id="1703162512">
          <w:marLeft w:val="0"/>
          <w:marRight w:val="0"/>
          <w:marTop w:val="0"/>
          <w:marBottom w:val="0"/>
          <w:divBdr>
            <w:top w:val="none" w:sz="0" w:space="0" w:color="auto"/>
            <w:left w:val="none" w:sz="0" w:space="0" w:color="auto"/>
            <w:bottom w:val="none" w:sz="0" w:space="0" w:color="auto"/>
            <w:right w:val="none" w:sz="0" w:space="0" w:color="auto"/>
          </w:divBdr>
          <w:divsChild>
            <w:div w:id="847906132">
              <w:marLeft w:val="0"/>
              <w:marRight w:val="0"/>
              <w:marTop w:val="0"/>
              <w:marBottom w:val="0"/>
              <w:divBdr>
                <w:top w:val="none" w:sz="0" w:space="0" w:color="auto"/>
                <w:left w:val="none" w:sz="0" w:space="0" w:color="auto"/>
                <w:bottom w:val="none" w:sz="0" w:space="0" w:color="auto"/>
                <w:right w:val="none" w:sz="0" w:space="0" w:color="auto"/>
              </w:divBdr>
            </w:div>
          </w:divsChild>
        </w:div>
        <w:div w:id="21711305">
          <w:marLeft w:val="0"/>
          <w:marRight w:val="0"/>
          <w:marTop w:val="0"/>
          <w:marBottom w:val="0"/>
          <w:divBdr>
            <w:top w:val="none" w:sz="0" w:space="0" w:color="auto"/>
            <w:left w:val="none" w:sz="0" w:space="0" w:color="auto"/>
            <w:bottom w:val="none" w:sz="0" w:space="0" w:color="auto"/>
            <w:right w:val="none" w:sz="0" w:space="0" w:color="auto"/>
          </w:divBdr>
          <w:divsChild>
            <w:div w:id="1315917212">
              <w:marLeft w:val="0"/>
              <w:marRight w:val="0"/>
              <w:marTop w:val="0"/>
              <w:marBottom w:val="0"/>
              <w:divBdr>
                <w:top w:val="none" w:sz="0" w:space="0" w:color="auto"/>
                <w:left w:val="none" w:sz="0" w:space="0" w:color="auto"/>
                <w:bottom w:val="none" w:sz="0" w:space="0" w:color="auto"/>
                <w:right w:val="none" w:sz="0" w:space="0" w:color="auto"/>
              </w:divBdr>
            </w:div>
          </w:divsChild>
        </w:div>
        <w:div w:id="1781532021">
          <w:marLeft w:val="0"/>
          <w:marRight w:val="0"/>
          <w:marTop w:val="0"/>
          <w:marBottom w:val="0"/>
          <w:divBdr>
            <w:top w:val="none" w:sz="0" w:space="0" w:color="auto"/>
            <w:left w:val="none" w:sz="0" w:space="0" w:color="auto"/>
            <w:bottom w:val="none" w:sz="0" w:space="0" w:color="auto"/>
            <w:right w:val="none" w:sz="0" w:space="0" w:color="auto"/>
          </w:divBdr>
          <w:divsChild>
            <w:div w:id="11791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0161">
      <w:bodyDiv w:val="1"/>
      <w:marLeft w:val="0"/>
      <w:marRight w:val="0"/>
      <w:marTop w:val="0"/>
      <w:marBottom w:val="0"/>
      <w:divBdr>
        <w:top w:val="none" w:sz="0" w:space="0" w:color="auto"/>
        <w:left w:val="none" w:sz="0" w:space="0" w:color="auto"/>
        <w:bottom w:val="none" w:sz="0" w:space="0" w:color="auto"/>
        <w:right w:val="none" w:sz="0" w:space="0" w:color="auto"/>
      </w:divBdr>
    </w:div>
    <w:div w:id="1189875257">
      <w:bodyDiv w:val="1"/>
      <w:marLeft w:val="0"/>
      <w:marRight w:val="0"/>
      <w:marTop w:val="0"/>
      <w:marBottom w:val="0"/>
      <w:divBdr>
        <w:top w:val="none" w:sz="0" w:space="0" w:color="auto"/>
        <w:left w:val="none" w:sz="0" w:space="0" w:color="auto"/>
        <w:bottom w:val="none" w:sz="0" w:space="0" w:color="auto"/>
        <w:right w:val="none" w:sz="0" w:space="0" w:color="auto"/>
      </w:divBdr>
    </w:div>
    <w:div w:id="1239486852">
      <w:bodyDiv w:val="1"/>
      <w:marLeft w:val="0"/>
      <w:marRight w:val="0"/>
      <w:marTop w:val="0"/>
      <w:marBottom w:val="0"/>
      <w:divBdr>
        <w:top w:val="none" w:sz="0" w:space="0" w:color="auto"/>
        <w:left w:val="none" w:sz="0" w:space="0" w:color="auto"/>
        <w:bottom w:val="none" w:sz="0" w:space="0" w:color="auto"/>
        <w:right w:val="none" w:sz="0" w:space="0" w:color="auto"/>
      </w:divBdr>
    </w:div>
    <w:div w:id="1321303099">
      <w:bodyDiv w:val="1"/>
      <w:marLeft w:val="0"/>
      <w:marRight w:val="0"/>
      <w:marTop w:val="0"/>
      <w:marBottom w:val="0"/>
      <w:divBdr>
        <w:top w:val="none" w:sz="0" w:space="0" w:color="auto"/>
        <w:left w:val="none" w:sz="0" w:space="0" w:color="auto"/>
        <w:bottom w:val="none" w:sz="0" w:space="0" w:color="auto"/>
        <w:right w:val="none" w:sz="0" w:space="0" w:color="auto"/>
      </w:divBdr>
      <w:divsChild>
        <w:div w:id="2079593935">
          <w:marLeft w:val="0"/>
          <w:marRight w:val="0"/>
          <w:marTop w:val="0"/>
          <w:marBottom w:val="0"/>
          <w:divBdr>
            <w:top w:val="none" w:sz="0" w:space="0" w:color="auto"/>
            <w:left w:val="none" w:sz="0" w:space="0" w:color="auto"/>
            <w:bottom w:val="none" w:sz="0" w:space="0" w:color="auto"/>
            <w:right w:val="none" w:sz="0" w:space="0" w:color="auto"/>
          </w:divBdr>
        </w:div>
        <w:div w:id="1064110002">
          <w:marLeft w:val="0"/>
          <w:marRight w:val="0"/>
          <w:marTop w:val="0"/>
          <w:marBottom w:val="0"/>
          <w:divBdr>
            <w:top w:val="none" w:sz="0" w:space="0" w:color="auto"/>
            <w:left w:val="none" w:sz="0" w:space="0" w:color="auto"/>
            <w:bottom w:val="none" w:sz="0" w:space="0" w:color="auto"/>
            <w:right w:val="none" w:sz="0" w:space="0" w:color="auto"/>
          </w:divBdr>
        </w:div>
        <w:div w:id="50004610">
          <w:marLeft w:val="0"/>
          <w:marRight w:val="0"/>
          <w:marTop w:val="0"/>
          <w:marBottom w:val="0"/>
          <w:divBdr>
            <w:top w:val="none" w:sz="0" w:space="0" w:color="auto"/>
            <w:left w:val="none" w:sz="0" w:space="0" w:color="auto"/>
            <w:bottom w:val="none" w:sz="0" w:space="0" w:color="auto"/>
            <w:right w:val="none" w:sz="0" w:space="0" w:color="auto"/>
          </w:divBdr>
        </w:div>
      </w:divsChild>
    </w:div>
    <w:div w:id="1407262805">
      <w:bodyDiv w:val="1"/>
      <w:marLeft w:val="0"/>
      <w:marRight w:val="0"/>
      <w:marTop w:val="0"/>
      <w:marBottom w:val="0"/>
      <w:divBdr>
        <w:top w:val="none" w:sz="0" w:space="0" w:color="auto"/>
        <w:left w:val="none" w:sz="0" w:space="0" w:color="auto"/>
        <w:bottom w:val="none" w:sz="0" w:space="0" w:color="auto"/>
        <w:right w:val="none" w:sz="0" w:space="0" w:color="auto"/>
      </w:divBdr>
    </w:div>
    <w:div w:id="1412508287">
      <w:bodyDiv w:val="1"/>
      <w:marLeft w:val="0"/>
      <w:marRight w:val="0"/>
      <w:marTop w:val="0"/>
      <w:marBottom w:val="0"/>
      <w:divBdr>
        <w:top w:val="none" w:sz="0" w:space="0" w:color="auto"/>
        <w:left w:val="none" w:sz="0" w:space="0" w:color="auto"/>
        <w:bottom w:val="none" w:sz="0" w:space="0" w:color="auto"/>
        <w:right w:val="none" w:sz="0" w:space="0" w:color="auto"/>
      </w:divBdr>
      <w:divsChild>
        <w:div w:id="1239367466">
          <w:marLeft w:val="0"/>
          <w:marRight w:val="0"/>
          <w:marTop w:val="0"/>
          <w:marBottom w:val="0"/>
          <w:divBdr>
            <w:top w:val="none" w:sz="0" w:space="0" w:color="auto"/>
            <w:left w:val="none" w:sz="0" w:space="0" w:color="auto"/>
            <w:bottom w:val="none" w:sz="0" w:space="0" w:color="auto"/>
            <w:right w:val="none" w:sz="0" w:space="0" w:color="auto"/>
          </w:divBdr>
          <w:divsChild>
            <w:div w:id="627855517">
              <w:marLeft w:val="0"/>
              <w:marRight w:val="0"/>
              <w:marTop w:val="0"/>
              <w:marBottom w:val="0"/>
              <w:divBdr>
                <w:top w:val="none" w:sz="0" w:space="0" w:color="auto"/>
                <w:left w:val="none" w:sz="0" w:space="0" w:color="auto"/>
                <w:bottom w:val="none" w:sz="0" w:space="0" w:color="auto"/>
                <w:right w:val="none" w:sz="0" w:space="0" w:color="auto"/>
              </w:divBdr>
            </w:div>
          </w:divsChild>
        </w:div>
        <w:div w:id="2025741432">
          <w:marLeft w:val="0"/>
          <w:marRight w:val="0"/>
          <w:marTop w:val="0"/>
          <w:marBottom w:val="0"/>
          <w:divBdr>
            <w:top w:val="none" w:sz="0" w:space="0" w:color="auto"/>
            <w:left w:val="none" w:sz="0" w:space="0" w:color="auto"/>
            <w:bottom w:val="none" w:sz="0" w:space="0" w:color="auto"/>
            <w:right w:val="none" w:sz="0" w:space="0" w:color="auto"/>
          </w:divBdr>
          <w:divsChild>
            <w:div w:id="1267419364">
              <w:marLeft w:val="0"/>
              <w:marRight w:val="0"/>
              <w:marTop w:val="0"/>
              <w:marBottom w:val="0"/>
              <w:divBdr>
                <w:top w:val="none" w:sz="0" w:space="0" w:color="auto"/>
                <w:left w:val="none" w:sz="0" w:space="0" w:color="auto"/>
                <w:bottom w:val="none" w:sz="0" w:space="0" w:color="auto"/>
                <w:right w:val="none" w:sz="0" w:space="0" w:color="auto"/>
              </w:divBdr>
            </w:div>
          </w:divsChild>
        </w:div>
        <w:div w:id="1784497761">
          <w:marLeft w:val="0"/>
          <w:marRight w:val="0"/>
          <w:marTop w:val="0"/>
          <w:marBottom w:val="0"/>
          <w:divBdr>
            <w:top w:val="none" w:sz="0" w:space="0" w:color="auto"/>
            <w:left w:val="none" w:sz="0" w:space="0" w:color="auto"/>
            <w:bottom w:val="none" w:sz="0" w:space="0" w:color="auto"/>
            <w:right w:val="none" w:sz="0" w:space="0" w:color="auto"/>
          </w:divBdr>
          <w:divsChild>
            <w:div w:id="248736488">
              <w:marLeft w:val="0"/>
              <w:marRight w:val="0"/>
              <w:marTop w:val="0"/>
              <w:marBottom w:val="0"/>
              <w:divBdr>
                <w:top w:val="none" w:sz="0" w:space="0" w:color="auto"/>
                <w:left w:val="none" w:sz="0" w:space="0" w:color="auto"/>
                <w:bottom w:val="none" w:sz="0" w:space="0" w:color="auto"/>
                <w:right w:val="none" w:sz="0" w:space="0" w:color="auto"/>
              </w:divBdr>
            </w:div>
          </w:divsChild>
        </w:div>
        <w:div w:id="1980068631">
          <w:marLeft w:val="0"/>
          <w:marRight w:val="0"/>
          <w:marTop w:val="0"/>
          <w:marBottom w:val="0"/>
          <w:divBdr>
            <w:top w:val="none" w:sz="0" w:space="0" w:color="auto"/>
            <w:left w:val="none" w:sz="0" w:space="0" w:color="auto"/>
            <w:bottom w:val="none" w:sz="0" w:space="0" w:color="auto"/>
            <w:right w:val="none" w:sz="0" w:space="0" w:color="auto"/>
          </w:divBdr>
          <w:divsChild>
            <w:div w:id="160849676">
              <w:marLeft w:val="0"/>
              <w:marRight w:val="0"/>
              <w:marTop w:val="0"/>
              <w:marBottom w:val="0"/>
              <w:divBdr>
                <w:top w:val="none" w:sz="0" w:space="0" w:color="auto"/>
                <w:left w:val="none" w:sz="0" w:space="0" w:color="auto"/>
                <w:bottom w:val="none" w:sz="0" w:space="0" w:color="auto"/>
                <w:right w:val="none" w:sz="0" w:space="0" w:color="auto"/>
              </w:divBdr>
            </w:div>
          </w:divsChild>
        </w:div>
        <w:div w:id="680472336">
          <w:marLeft w:val="0"/>
          <w:marRight w:val="0"/>
          <w:marTop w:val="0"/>
          <w:marBottom w:val="0"/>
          <w:divBdr>
            <w:top w:val="none" w:sz="0" w:space="0" w:color="auto"/>
            <w:left w:val="none" w:sz="0" w:space="0" w:color="auto"/>
            <w:bottom w:val="none" w:sz="0" w:space="0" w:color="auto"/>
            <w:right w:val="none" w:sz="0" w:space="0" w:color="auto"/>
          </w:divBdr>
          <w:divsChild>
            <w:div w:id="1712263944">
              <w:marLeft w:val="0"/>
              <w:marRight w:val="0"/>
              <w:marTop w:val="0"/>
              <w:marBottom w:val="0"/>
              <w:divBdr>
                <w:top w:val="none" w:sz="0" w:space="0" w:color="auto"/>
                <w:left w:val="none" w:sz="0" w:space="0" w:color="auto"/>
                <w:bottom w:val="none" w:sz="0" w:space="0" w:color="auto"/>
                <w:right w:val="none" w:sz="0" w:space="0" w:color="auto"/>
              </w:divBdr>
            </w:div>
          </w:divsChild>
        </w:div>
        <w:div w:id="538204512">
          <w:marLeft w:val="0"/>
          <w:marRight w:val="0"/>
          <w:marTop w:val="0"/>
          <w:marBottom w:val="0"/>
          <w:divBdr>
            <w:top w:val="none" w:sz="0" w:space="0" w:color="auto"/>
            <w:left w:val="none" w:sz="0" w:space="0" w:color="auto"/>
            <w:bottom w:val="none" w:sz="0" w:space="0" w:color="auto"/>
            <w:right w:val="none" w:sz="0" w:space="0" w:color="auto"/>
          </w:divBdr>
          <w:divsChild>
            <w:div w:id="2123183255">
              <w:marLeft w:val="0"/>
              <w:marRight w:val="0"/>
              <w:marTop w:val="0"/>
              <w:marBottom w:val="0"/>
              <w:divBdr>
                <w:top w:val="none" w:sz="0" w:space="0" w:color="auto"/>
                <w:left w:val="none" w:sz="0" w:space="0" w:color="auto"/>
                <w:bottom w:val="none" w:sz="0" w:space="0" w:color="auto"/>
                <w:right w:val="none" w:sz="0" w:space="0" w:color="auto"/>
              </w:divBdr>
            </w:div>
          </w:divsChild>
        </w:div>
        <w:div w:id="1680617810">
          <w:marLeft w:val="0"/>
          <w:marRight w:val="0"/>
          <w:marTop w:val="0"/>
          <w:marBottom w:val="0"/>
          <w:divBdr>
            <w:top w:val="none" w:sz="0" w:space="0" w:color="auto"/>
            <w:left w:val="none" w:sz="0" w:space="0" w:color="auto"/>
            <w:bottom w:val="none" w:sz="0" w:space="0" w:color="auto"/>
            <w:right w:val="none" w:sz="0" w:space="0" w:color="auto"/>
          </w:divBdr>
          <w:divsChild>
            <w:div w:id="1726949341">
              <w:marLeft w:val="0"/>
              <w:marRight w:val="0"/>
              <w:marTop w:val="0"/>
              <w:marBottom w:val="0"/>
              <w:divBdr>
                <w:top w:val="none" w:sz="0" w:space="0" w:color="auto"/>
                <w:left w:val="none" w:sz="0" w:space="0" w:color="auto"/>
                <w:bottom w:val="none" w:sz="0" w:space="0" w:color="auto"/>
                <w:right w:val="none" w:sz="0" w:space="0" w:color="auto"/>
              </w:divBdr>
            </w:div>
          </w:divsChild>
        </w:div>
        <w:div w:id="808060557">
          <w:marLeft w:val="0"/>
          <w:marRight w:val="0"/>
          <w:marTop w:val="0"/>
          <w:marBottom w:val="0"/>
          <w:divBdr>
            <w:top w:val="none" w:sz="0" w:space="0" w:color="auto"/>
            <w:left w:val="none" w:sz="0" w:space="0" w:color="auto"/>
            <w:bottom w:val="none" w:sz="0" w:space="0" w:color="auto"/>
            <w:right w:val="none" w:sz="0" w:space="0" w:color="auto"/>
          </w:divBdr>
          <w:divsChild>
            <w:div w:id="8053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3222">
      <w:bodyDiv w:val="1"/>
      <w:marLeft w:val="0"/>
      <w:marRight w:val="0"/>
      <w:marTop w:val="0"/>
      <w:marBottom w:val="0"/>
      <w:divBdr>
        <w:top w:val="none" w:sz="0" w:space="0" w:color="auto"/>
        <w:left w:val="none" w:sz="0" w:space="0" w:color="auto"/>
        <w:bottom w:val="none" w:sz="0" w:space="0" w:color="auto"/>
        <w:right w:val="none" w:sz="0" w:space="0" w:color="auto"/>
      </w:divBdr>
    </w:div>
    <w:div w:id="1795368087">
      <w:bodyDiv w:val="1"/>
      <w:marLeft w:val="0"/>
      <w:marRight w:val="0"/>
      <w:marTop w:val="0"/>
      <w:marBottom w:val="0"/>
      <w:divBdr>
        <w:top w:val="none" w:sz="0" w:space="0" w:color="auto"/>
        <w:left w:val="none" w:sz="0" w:space="0" w:color="auto"/>
        <w:bottom w:val="none" w:sz="0" w:space="0" w:color="auto"/>
        <w:right w:val="none" w:sz="0" w:space="0" w:color="auto"/>
      </w:divBdr>
      <w:divsChild>
        <w:div w:id="283582933">
          <w:marLeft w:val="0"/>
          <w:marRight w:val="0"/>
          <w:marTop w:val="0"/>
          <w:marBottom w:val="0"/>
          <w:divBdr>
            <w:top w:val="none" w:sz="0" w:space="0" w:color="auto"/>
            <w:left w:val="none" w:sz="0" w:space="0" w:color="auto"/>
            <w:bottom w:val="none" w:sz="0" w:space="0" w:color="auto"/>
            <w:right w:val="none" w:sz="0" w:space="0" w:color="auto"/>
          </w:divBdr>
        </w:div>
        <w:div w:id="2117215378">
          <w:marLeft w:val="0"/>
          <w:marRight w:val="0"/>
          <w:marTop w:val="0"/>
          <w:marBottom w:val="0"/>
          <w:divBdr>
            <w:top w:val="none" w:sz="0" w:space="0" w:color="auto"/>
            <w:left w:val="none" w:sz="0" w:space="0" w:color="auto"/>
            <w:bottom w:val="none" w:sz="0" w:space="0" w:color="auto"/>
            <w:right w:val="none" w:sz="0" w:space="0" w:color="auto"/>
          </w:divBdr>
        </w:div>
        <w:div w:id="1299990159">
          <w:marLeft w:val="0"/>
          <w:marRight w:val="0"/>
          <w:marTop w:val="0"/>
          <w:marBottom w:val="0"/>
          <w:divBdr>
            <w:top w:val="none" w:sz="0" w:space="0" w:color="auto"/>
            <w:left w:val="none" w:sz="0" w:space="0" w:color="auto"/>
            <w:bottom w:val="none" w:sz="0" w:space="0" w:color="auto"/>
            <w:right w:val="none" w:sz="0" w:space="0" w:color="auto"/>
          </w:divBdr>
        </w:div>
      </w:divsChild>
    </w:div>
    <w:div w:id="1801651713">
      <w:bodyDiv w:val="1"/>
      <w:marLeft w:val="0"/>
      <w:marRight w:val="0"/>
      <w:marTop w:val="0"/>
      <w:marBottom w:val="0"/>
      <w:divBdr>
        <w:top w:val="none" w:sz="0" w:space="0" w:color="auto"/>
        <w:left w:val="none" w:sz="0" w:space="0" w:color="auto"/>
        <w:bottom w:val="none" w:sz="0" w:space="0" w:color="auto"/>
        <w:right w:val="none" w:sz="0" w:space="0" w:color="auto"/>
      </w:divBdr>
      <w:divsChild>
        <w:div w:id="613250961">
          <w:marLeft w:val="0"/>
          <w:marRight w:val="0"/>
          <w:marTop w:val="0"/>
          <w:marBottom w:val="0"/>
          <w:divBdr>
            <w:top w:val="none" w:sz="0" w:space="0" w:color="auto"/>
            <w:left w:val="none" w:sz="0" w:space="0" w:color="auto"/>
            <w:bottom w:val="none" w:sz="0" w:space="0" w:color="auto"/>
            <w:right w:val="none" w:sz="0" w:space="0" w:color="auto"/>
          </w:divBdr>
        </w:div>
        <w:div w:id="2040037241">
          <w:marLeft w:val="0"/>
          <w:marRight w:val="0"/>
          <w:marTop w:val="0"/>
          <w:marBottom w:val="0"/>
          <w:divBdr>
            <w:top w:val="none" w:sz="0" w:space="0" w:color="auto"/>
            <w:left w:val="none" w:sz="0" w:space="0" w:color="auto"/>
            <w:bottom w:val="none" w:sz="0" w:space="0" w:color="auto"/>
            <w:right w:val="none" w:sz="0" w:space="0" w:color="auto"/>
          </w:divBdr>
        </w:div>
      </w:divsChild>
    </w:div>
    <w:div w:id="1819808283">
      <w:bodyDiv w:val="1"/>
      <w:marLeft w:val="0"/>
      <w:marRight w:val="0"/>
      <w:marTop w:val="0"/>
      <w:marBottom w:val="0"/>
      <w:divBdr>
        <w:top w:val="none" w:sz="0" w:space="0" w:color="auto"/>
        <w:left w:val="none" w:sz="0" w:space="0" w:color="auto"/>
        <w:bottom w:val="none" w:sz="0" w:space="0" w:color="auto"/>
        <w:right w:val="none" w:sz="0" w:space="0" w:color="auto"/>
      </w:divBdr>
    </w:div>
    <w:div w:id="1953512601">
      <w:bodyDiv w:val="1"/>
      <w:marLeft w:val="0"/>
      <w:marRight w:val="0"/>
      <w:marTop w:val="0"/>
      <w:marBottom w:val="0"/>
      <w:divBdr>
        <w:top w:val="none" w:sz="0" w:space="0" w:color="auto"/>
        <w:left w:val="none" w:sz="0" w:space="0" w:color="auto"/>
        <w:bottom w:val="none" w:sz="0" w:space="0" w:color="auto"/>
        <w:right w:val="none" w:sz="0" w:space="0" w:color="auto"/>
      </w:divBdr>
      <w:divsChild>
        <w:div w:id="1187409367">
          <w:marLeft w:val="0"/>
          <w:marRight w:val="0"/>
          <w:marTop w:val="0"/>
          <w:marBottom w:val="0"/>
          <w:divBdr>
            <w:top w:val="none" w:sz="0" w:space="0" w:color="auto"/>
            <w:left w:val="none" w:sz="0" w:space="0" w:color="auto"/>
            <w:bottom w:val="none" w:sz="0" w:space="0" w:color="auto"/>
            <w:right w:val="none" w:sz="0" w:space="0" w:color="auto"/>
          </w:divBdr>
        </w:div>
        <w:div w:id="219052147">
          <w:marLeft w:val="0"/>
          <w:marRight w:val="0"/>
          <w:marTop w:val="0"/>
          <w:marBottom w:val="0"/>
          <w:divBdr>
            <w:top w:val="none" w:sz="0" w:space="0" w:color="auto"/>
            <w:left w:val="none" w:sz="0" w:space="0" w:color="auto"/>
            <w:bottom w:val="none" w:sz="0" w:space="0" w:color="auto"/>
            <w:right w:val="none" w:sz="0" w:space="0" w:color="auto"/>
          </w:divBdr>
        </w:div>
      </w:divsChild>
    </w:div>
    <w:div w:id="2034453922">
      <w:bodyDiv w:val="1"/>
      <w:marLeft w:val="0"/>
      <w:marRight w:val="0"/>
      <w:marTop w:val="0"/>
      <w:marBottom w:val="0"/>
      <w:divBdr>
        <w:top w:val="none" w:sz="0" w:space="0" w:color="auto"/>
        <w:left w:val="none" w:sz="0" w:space="0" w:color="auto"/>
        <w:bottom w:val="none" w:sz="0" w:space="0" w:color="auto"/>
        <w:right w:val="none" w:sz="0" w:space="0" w:color="auto"/>
      </w:divBdr>
      <w:divsChild>
        <w:div w:id="1890453485">
          <w:marLeft w:val="0"/>
          <w:marRight w:val="0"/>
          <w:marTop w:val="0"/>
          <w:marBottom w:val="0"/>
          <w:divBdr>
            <w:top w:val="none" w:sz="0" w:space="0" w:color="auto"/>
            <w:left w:val="none" w:sz="0" w:space="0" w:color="auto"/>
            <w:bottom w:val="none" w:sz="0" w:space="0" w:color="auto"/>
            <w:right w:val="none" w:sz="0" w:space="0" w:color="auto"/>
          </w:divBdr>
          <w:divsChild>
            <w:div w:id="2005281821">
              <w:marLeft w:val="0"/>
              <w:marRight w:val="0"/>
              <w:marTop w:val="0"/>
              <w:marBottom w:val="0"/>
              <w:divBdr>
                <w:top w:val="none" w:sz="0" w:space="0" w:color="auto"/>
                <w:left w:val="none" w:sz="0" w:space="0" w:color="auto"/>
                <w:bottom w:val="none" w:sz="0" w:space="0" w:color="auto"/>
                <w:right w:val="none" w:sz="0" w:space="0" w:color="auto"/>
              </w:divBdr>
            </w:div>
            <w:div w:id="1715501024">
              <w:marLeft w:val="0"/>
              <w:marRight w:val="0"/>
              <w:marTop w:val="0"/>
              <w:marBottom w:val="0"/>
              <w:divBdr>
                <w:top w:val="none" w:sz="0" w:space="0" w:color="auto"/>
                <w:left w:val="none" w:sz="0" w:space="0" w:color="auto"/>
                <w:bottom w:val="none" w:sz="0" w:space="0" w:color="auto"/>
                <w:right w:val="none" w:sz="0" w:space="0" w:color="auto"/>
              </w:divBdr>
            </w:div>
          </w:divsChild>
        </w:div>
        <w:div w:id="938945494">
          <w:marLeft w:val="0"/>
          <w:marRight w:val="0"/>
          <w:marTop w:val="0"/>
          <w:marBottom w:val="0"/>
          <w:divBdr>
            <w:top w:val="none" w:sz="0" w:space="0" w:color="auto"/>
            <w:left w:val="none" w:sz="0" w:space="0" w:color="auto"/>
            <w:bottom w:val="none" w:sz="0" w:space="0" w:color="auto"/>
            <w:right w:val="none" w:sz="0" w:space="0" w:color="auto"/>
          </w:divBdr>
          <w:divsChild>
            <w:div w:id="453409168">
              <w:marLeft w:val="0"/>
              <w:marRight w:val="0"/>
              <w:marTop w:val="0"/>
              <w:marBottom w:val="0"/>
              <w:divBdr>
                <w:top w:val="none" w:sz="0" w:space="0" w:color="auto"/>
                <w:left w:val="none" w:sz="0" w:space="0" w:color="auto"/>
                <w:bottom w:val="none" w:sz="0" w:space="0" w:color="auto"/>
                <w:right w:val="none" w:sz="0" w:space="0" w:color="auto"/>
              </w:divBdr>
            </w:div>
            <w:div w:id="968558260">
              <w:marLeft w:val="0"/>
              <w:marRight w:val="0"/>
              <w:marTop w:val="0"/>
              <w:marBottom w:val="0"/>
              <w:divBdr>
                <w:top w:val="none" w:sz="0" w:space="0" w:color="auto"/>
                <w:left w:val="none" w:sz="0" w:space="0" w:color="auto"/>
                <w:bottom w:val="none" w:sz="0" w:space="0" w:color="auto"/>
                <w:right w:val="none" w:sz="0" w:space="0" w:color="auto"/>
              </w:divBdr>
            </w:div>
          </w:divsChild>
        </w:div>
        <w:div w:id="1867870677">
          <w:marLeft w:val="0"/>
          <w:marRight w:val="0"/>
          <w:marTop w:val="0"/>
          <w:marBottom w:val="0"/>
          <w:divBdr>
            <w:top w:val="none" w:sz="0" w:space="0" w:color="auto"/>
            <w:left w:val="none" w:sz="0" w:space="0" w:color="auto"/>
            <w:bottom w:val="none" w:sz="0" w:space="0" w:color="auto"/>
            <w:right w:val="none" w:sz="0" w:space="0" w:color="auto"/>
          </w:divBdr>
          <w:divsChild>
            <w:div w:id="978800022">
              <w:marLeft w:val="0"/>
              <w:marRight w:val="0"/>
              <w:marTop w:val="0"/>
              <w:marBottom w:val="0"/>
              <w:divBdr>
                <w:top w:val="none" w:sz="0" w:space="0" w:color="auto"/>
                <w:left w:val="none" w:sz="0" w:space="0" w:color="auto"/>
                <w:bottom w:val="none" w:sz="0" w:space="0" w:color="auto"/>
                <w:right w:val="none" w:sz="0" w:space="0" w:color="auto"/>
              </w:divBdr>
            </w:div>
            <w:div w:id="53116556">
              <w:marLeft w:val="0"/>
              <w:marRight w:val="0"/>
              <w:marTop w:val="0"/>
              <w:marBottom w:val="0"/>
              <w:divBdr>
                <w:top w:val="none" w:sz="0" w:space="0" w:color="auto"/>
                <w:left w:val="none" w:sz="0" w:space="0" w:color="auto"/>
                <w:bottom w:val="none" w:sz="0" w:space="0" w:color="auto"/>
                <w:right w:val="none" w:sz="0" w:space="0" w:color="auto"/>
              </w:divBdr>
            </w:div>
          </w:divsChild>
        </w:div>
        <w:div w:id="26491565">
          <w:marLeft w:val="0"/>
          <w:marRight w:val="0"/>
          <w:marTop w:val="0"/>
          <w:marBottom w:val="0"/>
          <w:divBdr>
            <w:top w:val="none" w:sz="0" w:space="0" w:color="auto"/>
            <w:left w:val="none" w:sz="0" w:space="0" w:color="auto"/>
            <w:bottom w:val="none" w:sz="0" w:space="0" w:color="auto"/>
            <w:right w:val="none" w:sz="0" w:space="0" w:color="auto"/>
          </w:divBdr>
          <w:divsChild>
            <w:div w:id="801734348">
              <w:marLeft w:val="0"/>
              <w:marRight w:val="0"/>
              <w:marTop w:val="0"/>
              <w:marBottom w:val="0"/>
              <w:divBdr>
                <w:top w:val="none" w:sz="0" w:space="0" w:color="auto"/>
                <w:left w:val="none" w:sz="0" w:space="0" w:color="auto"/>
                <w:bottom w:val="none" w:sz="0" w:space="0" w:color="auto"/>
                <w:right w:val="none" w:sz="0" w:space="0" w:color="auto"/>
              </w:divBdr>
            </w:div>
          </w:divsChild>
        </w:div>
        <w:div w:id="2084405029">
          <w:marLeft w:val="0"/>
          <w:marRight w:val="0"/>
          <w:marTop w:val="0"/>
          <w:marBottom w:val="0"/>
          <w:divBdr>
            <w:top w:val="none" w:sz="0" w:space="0" w:color="auto"/>
            <w:left w:val="none" w:sz="0" w:space="0" w:color="auto"/>
            <w:bottom w:val="none" w:sz="0" w:space="0" w:color="auto"/>
            <w:right w:val="none" w:sz="0" w:space="0" w:color="auto"/>
          </w:divBdr>
          <w:divsChild>
            <w:div w:id="531842476">
              <w:marLeft w:val="0"/>
              <w:marRight w:val="0"/>
              <w:marTop w:val="0"/>
              <w:marBottom w:val="0"/>
              <w:divBdr>
                <w:top w:val="none" w:sz="0" w:space="0" w:color="auto"/>
                <w:left w:val="none" w:sz="0" w:space="0" w:color="auto"/>
                <w:bottom w:val="none" w:sz="0" w:space="0" w:color="auto"/>
                <w:right w:val="none" w:sz="0" w:space="0" w:color="auto"/>
              </w:divBdr>
            </w:div>
          </w:divsChild>
        </w:div>
        <w:div w:id="1748846664">
          <w:marLeft w:val="0"/>
          <w:marRight w:val="0"/>
          <w:marTop w:val="0"/>
          <w:marBottom w:val="0"/>
          <w:divBdr>
            <w:top w:val="none" w:sz="0" w:space="0" w:color="auto"/>
            <w:left w:val="none" w:sz="0" w:space="0" w:color="auto"/>
            <w:bottom w:val="none" w:sz="0" w:space="0" w:color="auto"/>
            <w:right w:val="none" w:sz="0" w:space="0" w:color="auto"/>
          </w:divBdr>
          <w:divsChild>
            <w:div w:id="1653758281">
              <w:marLeft w:val="0"/>
              <w:marRight w:val="0"/>
              <w:marTop w:val="0"/>
              <w:marBottom w:val="0"/>
              <w:divBdr>
                <w:top w:val="none" w:sz="0" w:space="0" w:color="auto"/>
                <w:left w:val="none" w:sz="0" w:space="0" w:color="auto"/>
                <w:bottom w:val="none" w:sz="0" w:space="0" w:color="auto"/>
                <w:right w:val="none" w:sz="0" w:space="0" w:color="auto"/>
              </w:divBdr>
            </w:div>
          </w:divsChild>
        </w:div>
        <w:div w:id="357851177">
          <w:marLeft w:val="0"/>
          <w:marRight w:val="0"/>
          <w:marTop w:val="0"/>
          <w:marBottom w:val="0"/>
          <w:divBdr>
            <w:top w:val="none" w:sz="0" w:space="0" w:color="auto"/>
            <w:left w:val="none" w:sz="0" w:space="0" w:color="auto"/>
            <w:bottom w:val="none" w:sz="0" w:space="0" w:color="auto"/>
            <w:right w:val="none" w:sz="0" w:space="0" w:color="auto"/>
          </w:divBdr>
          <w:divsChild>
            <w:div w:id="338387141">
              <w:marLeft w:val="0"/>
              <w:marRight w:val="0"/>
              <w:marTop w:val="0"/>
              <w:marBottom w:val="0"/>
              <w:divBdr>
                <w:top w:val="none" w:sz="0" w:space="0" w:color="auto"/>
                <w:left w:val="none" w:sz="0" w:space="0" w:color="auto"/>
                <w:bottom w:val="none" w:sz="0" w:space="0" w:color="auto"/>
                <w:right w:val="none" w:sz="0" w:space="0" w:color="auto"/>
              </w:divBdr>
            </w:div>
          </w:divsChild>
        </w:div>
        <w:div w:id="510409956">
          <w:marLeft w:val="0"/>
          <w:marRight w:val="0"/>
          <w:marTop w:val="0"/>
          <w:marBottom w:val="0"/>
          <w:divBdr>
            <w:top w:val="none" w:sz="0" w:space="0" w:color="auto"/>
            <w:left w:val="none" w:sz="0" w:space="0" w:color="auto"/>
            <w:bottom w:val="none" w:sz="0" w:space="0" w:color="auto"/>
            <w:right w:val="none" w:sz="0" w:space="0" w:color="auto"/>
          </w:divBdr>
          <w:divsChild>
            <w:div w:id="471021042">
              <w:marLeft w:val="0"/>
              <w:marRight w:val="0"/>
              <w:marTop w:val="0"/>
              <w:marBottom w:val="0"/>
              <w:divBdr>
                <w:top w:val="none" w:sz="0" w:space="0" w:color="auto"/>
                <w:left w:val="none" w:sz="0" w:space="0" w:color="auto"/>
                <w:bottom w:val="none" w:sz="0" w:space="0" w:color="auto"/>
                <w:right w:val="none" w:sz="0" w:space="0" w:color="auto"/>
              </w:divBdr>
            </w:div>
          </w:divsChild>
        </w:div>
        <w:div w:id="941306885">
          <w:marLeft w:val="0"/>
          <w:marRight w:val="0"/>
          <w:marTop w:val="0"/>
          <w:marBottom w:val="0"/>
          <w:divBdr>
            <w:top w:val="none" w:sz="0" w:space="0" w:color="auto"/>
            <w:left w:val="none" w:sz="0" w:space="0" w:color="auto"/>
            <w:bottom w:val="none" w:sz="0" w:space="0" w:color="auto"/>
            <w:right w:val="none" w:sz="0" w:space="0" w:color="auto"/>
          </w:divBdr>
          <w:divsChild>
            <w:div w:id="582376082">
              <w:marLeft w:val="0"/>
              <w:marRight w:val="0"/>
              <w:marTop w:val="0"/>
              <w:marBottom w:val="0"/>
              <w:divBdr>
                <w:top w:val="none" w:sz="0" w:space="0" w:color="auto"/>
                <w:left w:val="none" w:sz="0" w:space="0" w:color="auto"/>
                <w:bottom w:val="none" w:sz="0" w:space="0" w:color="auto"/>
                <w:right w:val="none" w:sz="0" w:space="0" w:color="auto"/>
              </w:divBdr>
            </w:div>
          </w:divsChild>
        </w:div>
        <w:div w:id="1809782574">
          <w:marLeft w:val="0"/>
          <w:marRight w:val="0"/>
          <w:marTop w:val="0"/>
          <w:marBottom w:val="0"/>
          <w:divBdr>
            <w:top w:val="none" w:sz="0" w:space="0" w:color="auto"/>
            <w:left w:val="none" w:sz="0" w:space="0" w:color="auto"/>
            <w:bottom w:val="none" w:sz="0" w:space="0" w:color="auto"/>
            <w:right w:val="none" w:sz="0" w:space="0" w:color="auto"/>
          </w:divBdr>
          <w:divsChild>
            <w:div w:id="986591565">
              <w:marLeft w:val="0"/>
              <w:marRight w:val="0"/>
              <w:marTop w:val="0"/>
              <w:marBottom w:val="0"/>
              <w:divBdr>
                <w:top w:val="none" w:sz="0" w:space="0" w:color="auto"/>
                <w:left w:val="none" w:sz="0" w:space="0" w:color="auto"/>
                <w:bottom w:val="none" w:sz="0" w:space="0" w:color="auto"/>
                <w:right w:val="none" w:sz="0" w:space="0" w:color="auto"/>
              </w:divBdr>
            </w:div>
          </w:divsChild>
        </w:div>
        <w:div w:id="1354192296">
          <w:marLeft w:val="0"/>
          <w:marRight w:val="0"/>
          <w:marTop w:val="0"/>
          <w:marBottom w:val="0"/>
          <w:divBdr>
            <w:top w:val="none" w:sz="0" w:space="0" w:color="auto"/>
            <w:left w:val="none" w:sz="0" w:space="0" w:color="auto"/>
            <w:bottom w:val="none" w:sz="0" w:space="0" w:color="auto"/>
            <w:right w:val="none" w:sz="0" w:space="0" w:color="auto"/>
          </w:divBdr>
          <w:divsChild>
            <w:div w:id="1153135870">
              <w:marLeft w:val="0"/>
              <w:marRight w:val="0"/>
              <w:marTop w:val="0"/>
              <w:marBottom w:val="0"/>
              <w:divBdr>
                <w:top w:val="none" w:sz="0" w:space="0" w:color="auto"/>
                <w:left w:val="none" w:sz="0" w:space="0" w:color="auto"/>
                <w:bottom w:val="none" w:sz="0" w:space="0" w:color="auto"/>
                <w:right w:val="none" w:sz="0" w:space="0" w:color="auto"/>
              </w:divBdr>
            </w:div>
          </w:divsChild>
        </w:div>
        <w:div w:id="1564682646">
          <w:marLeft w:val="0"/>
          <w:marRight w:val="0"/>
          <w:marTop w:val="0"/>
          <w:marBottom w:val="0"/>
          <w:divBdr>
            <w:top w:val="none" w:sz="0" w:space="0" w:color="auto"/>
            <w:left w:val="none" w:sz="0" w:space="0" w:color="auto"/>
            <w:bottom w:val="none" w:sz="0" w:space="0" w:color="auto"/>
            <w:right w:val="none" w:sz="0" w:space="0" w:color="auto"/>
          </w:divBdr>
          <w:divsChild>
            <w:div w:id="923302176">
              <w:marLeft w:val="0"/>
              <w:marRight w:val="0"/>
              <w:marTop w:val="0"/>
              <w:marBottom w:val="0"/>
              <w:divBdr>
                <w:top w:val="none" w:sz="0" w:space="0" w:color="auto"/>
                <w:left w:val="none" w:sz="0" w:space="0" w:color="auto"/>
                <w:bottom w:val="none" w:sz="0" w:space="0" w:color="auto"/>
                <w:right w:val="none" w:sz="0" w:space="0" w:color="auto"/>
              </w:divBdr>
            </w:div>
          </w:divsChild>
        </w:div>
        <w:div w:id="2040158595">
          <w:marLeft w:val="0"/>
          <w:marRight w:val="0"/>
          <w:marTop w:val="0"/>
          <w:marBottom w:val="0"/>
          <w:divBdr>
            <w:top w:val="none" w:sz="0" w:space="0" w:color="auto"/>
            <w:left w:val="none" w:sz="0" w:space="0" w:color="auto"/>
            <w:bottom w:val="none" w:sz="0" w:space="0" w:color="auto"/>
            <w:right w:val="none" w:sz="0" w:space="0" w:color="auto"/>
          </w:divBdr>
          <w:divsChild>
            <w:div w:id="2101219846">
              <w:marLeft w:val="0"/>
              <w:marRight w:val="0"/>
              <w:marTop w:val="0"/>
              <w:marBottom w:val="0"/>
              <w:divBdr>
                <w:top w:val="none" w:sz="0" w:space="0" w:color="auto"/>
                <w:left w:val="none" w:sz="0" w:space="0" w:color="auto"/>
                <w:bottom w:val="none" w:sz="0" w:space="0" w:color="auto"/>
                <w:right w:val="none" w:sz="0" w:space="0" w:color="auto"/>
              </w:divBdr>
            </w:div>
          </w:divsChild>
        </w:div>
        <w:div w:id="169413918">
          <w:marLeft w:val="0"/>
          <w:marRight w:val="0"/>
          <w:marTop w:val="0"/>
          <w:marBottom w:val="0"/>
          <w:divBdr>
            <w:top w:val="none" w:sz="0" w:space="0" w:color="auto"/>
            <w:left w:val="none" w:sz="0" w:space="0" w:color="auto"/>
            <w:bottom w:val="none" w:sz="0" w:space="0" w:color="auto"/>
            <w:right w:val="none" w:sz="0" w:space="0" w:color="auto"/>
          </w:divBdr>
          <w:divsChild>
            <w:div w:id="213586679">
              <w:marLeft w:val="0"/>
              <w:marRight w:val="0"/>
              <w:marTop w:val="0"/>
              <w:marBottom w:val="0"/>
              <w:divBdr>
                <w:top w:val="none" w:sz="0" w:space="0" w:color="auto"/>
                <w:left w:val="none" w:sz="0" w:space="0" w:color="auto"/>
                <w:bottom w:val="none" w:sz="0" w:space="0" w:color="auto"/>
                <w:right w:val="none" w:sz="0" w:space="0" w:color="auto"/>
              </w:divBdr>
            </w:div>
          </w:divsChild>
        </w:div>
        <w:div w:id="91822496">
          <w:marLeft w:val="0"/>
          <w:marRight w:val="0"/>
          <w:marTop w:val="0"/>
          <w:marBottom w:val="0"/>
          <w:divBdr>
            <w:top w:val="none" w:sz="0" w:space="0" w:color="auto"/>
            <w:left w:val="none" w:sz="0" w:space="0" w:color="auto"/>
            <w:bottom w:val="none" w:sz="0" w:space="0" w:color="auto"/>
            <w:right w:val="none" w:sz="0" w:space="0" w:color="auto"/>
          </w:divBdr>
          <w:divsChild>
            <w:div w:id="936014276">
              <w:marLeft w:val="0"/>
              <w:marRight w:val="0"/>
              <w:marTop w:val="0"/>
              <w:marBottom w:val="0"/>
              <w:divBdr>
                <w:top w:val="none" w:sz="0" w:space="0" w:color="auto"/>
                <w:left w:val="none" w:sz="0" w:space="0" w:color="auto"/>
                <w:bottom w:val="none" w:sz="0" w:space="0" w:color="auto"/>
                <w:right w:val="none" w:sz="0" w:space="0" w:color="auto"/>
              </w:divBdr>
            </w:div>
          </w:divsChild>
        </w:div>
        <w:div w:id="1619096237">
          <w:marLeft w:val="0"/>
          <w:marRight w:val="0"/>
          <w:marTop w:val="0"/>
          <w:marBottom w:val="0"/>
          <w:divBdr>
            <w:top w:val="none" w:sz="0" w:space="0" w:color="auto"/>
            <w:left w:val="none" w:sz="0" w:space="0" w:color="auto"/>
            <w:bottom w:val="none" w:sz="0" w:space="0" w:color="auto"/>
            <w:right w:val="none" w:sz="0" w:space="0" w:color="auto"/>
          </w:divBdr>
          <w:divsChild>
            <w:div w:id="31787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645907">
      <w:bodyDiv w:val="1"/>
      <w:marLeft w:val="0"/>
      <w:marRight w:val="0"/>
      <w:marTop w:val="0"/>
      <w:marBottom w:val="0"/>
      <w:divBdr>
        <w:top w:val="none" w:sz="0" w:space="0" w:color="auto"/>
        <w:left w:val="none" w:sz="0" w:space="0" w:color="auto"/>
        <w:bottom w:val="none" w:sz="0" w:space="0" w:color="auto"/>
        <w:right w:val="none" w:sz="0" w:space="0" w:color="auto"/>
      </w:divBdr>
      <w:divsChild>
        <w:div w:id="916211893">
          <w:marLeft w:val="0"/>
          <w:marRight w:val="0"/>
          <w:marTop w:val="0"/>
          <w:marBottom w:val="0"/>
          <w:divBdr>
            <w:top w:val="none" w:sz="0" w:space="0" w:color="auto"/>
            <w:left w:val="none" w:sz="0" w:space="0" w:color="auto"/>
            <w:bottom w:val="none" w:sz="0" w:space="0" w:color="auto"/>
            <w:right w:val="none" w:sz="0" w:space="0" w:color="auto"/>
          </w:divBdr>
        </w:div>
        <w:div w:id="1701976561">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user\OneDrive\Desktop\CCTNB%20files\Board%20Approved%20Forms\Word%20Doc\F1A.LICENSING%20MEMBERSHIP%20APPLICATION%20&#8211;%20REGULAR%20OR%20EXPERIENCED%20PRACTITIO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945EED-E219-D142-8922-CFDDF04F2D96}">
  <ds:schemaRefs>
    <ds:schemaRef ds:uri="http://schemas.openxmlformats.org/officeDocument/2006/bibliography"/>
  </ds:schemaRefs>
</ds:datastoreItem>
</file>

<file path=customXml/itemProps4.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F1A.LICENSING MEMBERSHIP APPLICATION – REGULAR OR EXPERIENCED PRACTITIONER</Template>
  <TotalTime>2</TotalTime>
  <Pages>4</Pages>
  <Words>1120</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pc user</dc:creator>
  <cp:lastModifiedBy>Andrea MGC</cp:lastModifiedBy>
  <cp:revision>1</cp:revision>
  <cp:lastPrinted>2022-09-10T02:57:00Z</cp:lastPrinted>
  <dcterms:created xsi:type="dcterms:W3CDTF">2023-09-07T21:00:00Z</dcterms:created>
  <dcterms:modified xsi:type="dcterms:W3CDTF">2023-09-07T21:02:00Z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