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E957" w14:textId="77777777" w:rsidR="00E339BD" w:rsidRPr="0086552D" w:rsidRDefault="00E339BD" w:rsidP="0086552D">
      <w:pPr>
        <w:pStyle w:val="Heading1"/>
        <w:rPr>
          <w:rFonts w:ascii="Times New Roman" w:hAnsi="Times New Roman"/>
          <w:noProof/>
          <w:lang w:val="en-CA"/>
        </w:rPr>
      </w:pPr>
      <w:r>
        <w:t>Checklist for Regular and Experienced Practitioners Applicants</w:t>
      </w:r>
      <w:r w:rsidR="007818D3" w:rsidRPr="007818D3">
        <w:rPr>
          <w:rFonts w:ascii="Times New Roman" w:hAnsi="Times New Roman"/>
          <w:noProof/>
          <w:lang w:val="en-CA"/>
        </w:rPr>
        <w:t xml:space="preserve"> </w:t>
      </w:r>
    </w:p>
    <w:tbl>
      <w:tblPr>
        <w:tblStyle w:val="PlainTable3"/>
        <w:tblpPr w:leftFromText="180" w:rightFromText="180" w:vertAnchor="text" w:horzAnchor="margin" w:tblpY="291"/>
        <w:tblOverlap w:val="never"/>
        <w:tblW w:w="4961" w:type="dxa"/>
        <w:tblLayout w:type="fixed"/>
        <w:tblLook w:val="0620" w:firstRow="1" w:lastRow="0" w:firstColumn="0" w:lastColumn="0" w:noHBand="1" w:noVBand="1"/>
      </w:tblPr>
      <w:tblGrid>
        <w:gridCol w:w="661"/>
        <w:gridCol w:w="4300"/>
      </w:tblGrid>
      <w:tr w:rsidR="001E4AB8" w:rsidRPr="005B72D6" w14:paraId="0F56FD94" w14:textId="77777777" w:rsidTr="001E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661" w:type="dxa"/>
          </w:tcPr>
          <w:p w14:paraId="2D0E9555" w14:textId="77777777" w:rsidR="001E4AB8" w:rsidRPr="005B72D6" w:rsidRDefault="001E4AB8" w:rsidP="001E4AB8">
            <w:pPr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>Name</w:t>
            </w:r>
            <w:r w:rsidRPr="005B72D6">
              <w:rPr>
                <w:rFonts w:asciiTheme="majorHAnsi" w:hAnsiTheme="majorHAnsi" w:cstheme="majorHAnsi"/>
                <w:szCs w:val="19"/>
              </w:rPr>
              <w:t>:</w:t>
            </w: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14:paraId="2383B8D8" w14:textId="77777777" w:rsidR="001E4AB8" w:rsidRPr="005B72D6" w:rsidRDefault="001E4AB8" w:rsidP="001E4AB8">
            <w:pPr>
              <w:pStyle w:val="FieldText"/>
            </w:pPr>
          </w:p>
        </w:tc>
      </w:tr>
    </w:tbl>
    <w:tbl>
      <w:tblPr>
        <w:tblStyle w:val="PlainTable3"/>
        <w:tblpPr w:leftFromText="180" w:rightFromText="180" w:vertAnchor="text" w:horzAnchor="margin" w:tblpY="-43"/>
        <w:tblW w:w="5000" w:type="pct"/>
        <w:tblLayout w:type="fixed"/>
        <w:tblLook w:val="0620" w:firstRow="1" w:lastRow="0" w:firstColumn="0" w:lastColumn="0" w:noHBand="1" w:noVBand="1"/>
      </w:tblPr>
      <w:tblGrid>
        <w:gridCol w:w="3987"/>
        <w:gridCol w:w="6093"/>
      </w:tblGrid>
      <w:tr w:rsidR="001E4AB8" w:rsidRPr="00D6155E" w14:paraId="1434F274" w14:textId="77777777" w:rsidTr="001E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987" w:type="dxa"/>
          </w:tcPr>
          <w:p w14:paraId="174AD8B5" w14:textId="77777777" w:rsidR="001E4AB8" w:rsidRPr="005114CE" w:rsidRDefault="001E4AB8" w:rsidP="001E4AB8">
            <w:pPr>
              <w:pStyle w:val="Checkbox"/>
              <w:jc w:val="left"/>
            </w:pPr>
            <w:r w:rsidRPr="00C04932">
              <w:rPr>
                <w:rFonts w:asciiTheme="majorHAnsi" w:hAnsiTheme="majorHAnsi" w:cstheme="majorHAnsi"/>
                <w:sz w:val="19"/>
              </w:rPr>
              <w:t>Regular  Applicant</w:t>
            </w:r>
            <w:r>
              <w:t xml:space="preserve">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4C5EE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093" w:type="dxa"/>
          </w:tcPr>
          <w:p w14:paraId="2D68453D" w14:textId="77777777" w:rsidR="001E4AB8" w:rsidRPr="00D6155E" w:rsidRDefault="001E4AB8" w:rsidP="001E4AB8">
            <w:pPr>
              <w:pStyle w:val="Checkbox"/>
              <w:jc w:val="left"/>
            </w:pPr>
            <w:r w:rsidRPr="00C17199">
              <w:rPr>
                <w:sz w:val="19"/>
              </w:rPr>
              <w:t>Experienced Practitioner Applicant</w:t>
            </w:r>
            <w:r>
              <w:t xml:space="preserve">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4C5EE9">
              <w:fldChar w:fldCharType="separate"/>
            </w:r>
            <w:r>
              <w:fldChar w:fldCharType="end"/>
            </w:r>
            <w:bookmarkEnd w:id="1"/>
          </w:p>
        </w:tc>
      </w:tr>
    </w:tbl>
    <w:p w14:paraId="4E4615F2" w14:textId="77777777" w:rsidR="0086552D" w:rsidRDefault="0086552D" w:rsidP="009E7CC3">
      <w:pPr>
        <w:rPr>
          <w:szCs w:val="19"/>
        </w:rPr>
      </w:pPr>
    </w:p>
    <w:p w14:paraId="71C4BB87" w14:textId="77777777" w:rsidR="0086552D" w:rsidRDefault="0086552D" w:rsidP="009E7CC3">
      <w:pPr>
        <w:rPr>
          <w:szCs w:val="19"/>
        </w:rPr>
      </w:pPr>
    </w:p>
    <w:p w14:paraId="235B2959" w14:textId="77777777" w:rsidR="0086552D" w:rsidRDefault="0086552D" w:rsidP="009E7CC3">
      <w:pPr>
        <w:rPr>
          <w:szCs w:val="19"/>
        </w:rPr>
      </w:pPr>
    </w:p>
    <w:tbl>
      <w:tblPr>
        <w:tblpPr w:leftFromText="180" w:rightFromText="180" w:vertAnchor="page" w:horzAnchor="margin" w:tblpY="3361"/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742"/>
        <w:gridCol w:w="755"/>
      </w:tblGrid>
      <w:tr w:rsidR="001E4AB8" w:rsidRPr="007230C5" w14:paraId="5114A3BF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E062F" w14:textId="77777777" w:rsidR="001E4AB8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Initial</w:t>
            </w:r>
          </w:p>
          <w:p w14:paraId="7B502485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Review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95EE70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Requirements </w:t>
            </w:r>
            <w:r w:rsidRPr="007230C5">
              <w:rPr>
                <w:rFonts w:cstheme="minorHAnsi"/>
                <w:sz w:val="18"/>
                <w:szCs w:val="18"/>
                <w:lang w:val="en-CA"/>
              </w:rPr>
              <w:t>– Use the checklist below to ensure that you have reviewed all pertinent documents. </w:t>
            </w:r>
          </w:p>
          <w:p w14:paraId="2EE91CB9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FBD79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n-CA"/>
              </w:rPr>
              <w:t>Final Review</w:t>
            </w: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56A1314A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AB998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250EC294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424B70BF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12614" w14:textId="77777777" w:rsidR="001E4AB8" w:rsidRPr="001871E2" w:rsidRDefault="001E4AB8" w:rsidP="001871E2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>APPLICATION:</w:t>
            </w:r>
            <w:r w:rsidRPr="001871E2">
              <w:rPr>
                <w:rFonts w:cstheme="minorHAnsi"/>
                <w:sz w:val="18"/>
                <w:szCs w:val="18"/>
                <w:lang w:val="en-CA"/>
              </w:rPr>
              <w:t xml:space="preserve"> </w:t>
            </w:r>
          </w:p>
          <w:p w14:paraId="6F8EAD2C" w14:textId="77777777" w:rsidR="001E4AB8" w:rsidRPr="00B77BEB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B77BEB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65E01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20D70856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CD76D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19112786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4225F8A0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1733B" w14:textId="30AD0F91" w:rsidR="004C5EE9" w:rsidRPr="004C5EE9" w:rsidRDefault="00906A7A" w:rsidP="004C5EE9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06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GRADUATE COURSE DESCRIPTION </w:t>
            </w:r>
            <w:r w:rsidR="00187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</w:t>
            </w:r>
            <w:r w:rsidR="001E4AB8" w:rsidRPr="007230C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871E2">
              <w:rPr>
                <w:rFonts w:asciiTheme="minorHAnsi" w:hAnsiTheme="minorHAnsi" w:cstheme="minorHAnsi"/>
                <w:sz w:val="18"/>
                <w:szCs w:val="18"/>
              </w:rPr>
              <w:t xml:space="preserve">And </w:t>
            </w:r>
            <w:r w:rsidR="001E4AB8" w:rsidRPr="00EB44FF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Official Transcript showing the following:</w:t>
            </w:r>
          </w:p>
          <w:p w14:paraId="40FC9E9F" w14:textId="77777777" w:rsidR="004C5EE9" w:rsidRDefault="001E4AB8" w:rsidP="004C5E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2C363A"/>
                <w:sz w:val="20"/>
                <w:szCs w:val="20"/>
                <w:lang w:val="en-US"/>
              </w:rPr>
            </w:pPr>
            <w:r w:rsidRPr="004C5EE9">
              <w:rPr>
                <w:rStyle w:val="normaltextrun"/>
                <w:rFonts w:asciiTheme="minorHAnsi" w:hAnsiTheme="minorHAnsi" w:cstheme="minorHAnsi"/>
                <w:b/>
                <w:bCs/>
                <w:color w:val="2C363A"/>
                <w:sz w:val="20"/>
                <w:szCs w:val="20"/>
                <w:u w:val="single"/>
                <w:lang w:val="en-US"/>
              </w:rPr>
              <w:t>One</w:t>
            </w:r>
            <w:r w:rsidRPr="00EB44FF">
              <w:rPr>
                <w:rStyle w:val="normaltextrun"/>
                <w:rFonts w:asciiTheme="minorHAnsi" w:hAnsiTheme="minorHAnsi" w:cstheme="minorHAnsi"/>
                <w:color w:val="2C363A"/>
                <w:sz w:val="20"/>
                <w:szCs w:val="20"/>
                <w:lang w:val="en-US"/>
              </w:rPr>
              <w:t xml:space="preserve"> course in </w:t>
            </w:r>
            <w:r w:rsidRPr="004C5EE9">
              <w:rPr>
                <w:rStyle w:val="normaltextrun"/>
                <w:rFonts w:asciiTheme="minorHAnsi" w:hAnsiTheme="minorHAnsi" w:cstheme="minorHAnsi"/>
                <w:b/>
                <w:bCs/>
                <w:color w:val="2C363A"/>
                <w:sz w:val="20"/>
                <w:szCs w:val="20"/>
                <w:u w:val="single"/>
                <w:lang w:val="en-US"/>
              </w:rPr>
              <w:t>each</w:t>
            </w:r>
            <w:r w:rsidRPr="00EB44FF">
              <w:rPr>
                <w:rStyle w:val="normaltextrun"/>
                <w:rFonts w:asciiTheme="minorHAnsi" w:hAnsiTheme="minorHAnsi" w:cstheme="minorHAnsi"/>
                <w:color w:val="2C363A"/>
                <w:sz w:val="20"/>
                <w:szCs w:val="20"/>
                <w:lang w:val="en-US"/>
              </w:rPr>
              <w:t xml:space="preserve"> of the following areas: </w:t>
            </w:r>
          </w:p>
          <w:p w14:paraId="543C546F" w14:textId="77777777" w:rsidR="004C5EE9" w:rsidRDefault="001E4AB8" w:rsidP="004C5E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B44FF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Counselling Theor</w:t>
            </w:r>
            <w:r w:rsidR="00906A7A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ies</w:t>
            </w:r>
            <w:r w:rsidRPr="00EB44FF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, Counselling Practicum, Counselling Skills, and Ethics. </w:t>
            </w:r>
          </w:p>
          <w:p w14:paraId="132A034D" w14:textId="365E219D" w:rsidR="004C5EE9" w:rsidRDefault="001E4AB8" w:rsidP="004C5E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B44F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E008387" w14:textId="77777777" w:rsidR="004C5EE9" w:rsidRDefault="001E4AB8" w:rsidP="004C5E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EE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Five</w:t>
            </w:r>
            <w:r w:rsidRPr="004C5EE9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courses identified on transcript from the following course list: </w:t>
            </w:r>
          </w:p>
          <w:p w14:paraId="45BFF944" w14:textId="2753AFDF" w:rsidR="001E4AB8" w:rsidRPr="004C5EE9" w:rsidRDefault="001E4AB8" w:rsidP="004C5E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C5EE9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Assessment, </w:t>
            </w:r>
            <w:r w:rsidR="00906A7A" w:rsidRPr="004C5EE9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Counselling in Specialized Settings, Counselling Intervention Strategies, Couple and Family Counselling, Diversity Considerations, Gender Issues, Human Development and Learning, Lifestyle and Career Development, Psychological Education, Research and Evaluation</w:t>
            </w:r>
            <w:r w:rsidR="004C5EE9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, Group Counselling</w:t>
            </w:r>
            <w:r w:rsidR="00906A7A" w:rsidRPr="004C5EE9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A6D7B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70F5ADB8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7A06F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4682B052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30625" w14:textId="77777777" w:rsidR="001E4AB8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3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345A2E">
              <w:rPr>
                <w:rFonts w:cstheme="minorHAnsi"/>
                <w:b/>
                <w:bCs/>
                <w:sz w:val="18"/>
                <w:szCs w:val="18"/>
                <w:lang w:val="en-CA"/>
              </w:rPr>
              <w:t>GRADUATE DEGREE</w:t>
            </w:r>
            <w:r w:rsid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>S OBTAINED IN CANADA</w:t>
            </w:r>
            <w:r w:rsidR="001E4AB8" w:rsidRPr="00345A2E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 FORM</w:t>
            </w:r>
            <w:r w:rsid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or (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>OUTSIDE CANADA FORM)</w:t>
            </w:r>
          </w:p>
          <w:p w14:paraId="54FF7070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** if outside of Canada WES Report if Required.  </w:t>
            </w:r>
          </w:p>
          <w:p w14:paraId="66895EF6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D013F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38EE5D32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651E6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1F50A751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FA231" w14:textId="77C41121" w:rsidR="001E4AB8" w:rsidRPr="007230C5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4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 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MASTER’S PRACTICUM SETTINGS AND LOCATIONS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: Practicum Description 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>FORM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 signed by an official, supervising professor or representative of the university (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If practicum is 10 years old, practicum form is not </w:t>
            </w:r>
            <w:r w:rsidR="004C5EE9">
              <w:rPr>
                <w:rFonts w:cstheme="minorHAnsi"/>
                <w:b/>
                <w:bCs/>
                <w:sz w:val="18"/>
                <w:szCs w:val="18"/>
                <w:lang w:val="en-CA"/>
              </w:rPr>
              <w:t>required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)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E34D9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375101B9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A2460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24F38" w14:textId="2E1C43D7" w:rsidR="001E4AB8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5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 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PROFESSIONAL REFERENCE</w:t>
            </w:r>
            <w:r w:rsid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 FORMS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: Two Professional References</w:t>
            </w:r>
            <w:r w:rsidR="004C5EE9">
              <w:rPr>
                <w:rFonts w:cstheme="minorHAnsi"/>
                <w:sz w:val="18"/>
                <w:szCs w:val="18"/>
                <w:lang w:val="en-CA"/>
              </w:rPr>
              <w:t xml:space="preserve"> (must have Master’s)</w:t>
            </w:r>
          </w:p>
          <w:p w14:paraId="2A35D0BE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</w:p>
          <w:p w14:paraId="6D95C1BE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6831F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52AD6C86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BD84B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59706" w14:textId="77777777" w:rsidR="001E4AB8" w:rsidRPr="007230C5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6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SUPERVISION</w:t>
            </w:r>
            <w:r w:rsid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: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Supervision Agreement 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 xml:space="preserve">Form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and/or Supervisor Application (if applicable) </w:t>
            </w:r>
          </w:p>
          <w:p w14:paraId="325FC2F5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6FB8F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001EECD1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926C5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7D963" w14:textId="77777777" w:rsidR="004C5EE9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7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PROFESSIONAL CREDENTIALS AND MEMBERSHIPS (if applicable) 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0CEA4E10" w14:textId="3A19D973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177D5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11A21A16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FB783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01DFEF2B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14614" w14:textId="77777777" w:rsidR="004C5EE9" w:rsidRDefault="00815B24" w:rsidP="001E4AB8">
            <w:pPr>
              <w:textAlignment w:val="baseline"/>
              <w:rPr>
                <w:rFonts w:cstheme="minorHAnsi"/>
                <w:b/>
                <w:bCs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8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PROFESSIONAL COUNSELLING EXPERIENCE </w:t>
            </w:r>
            <w:r w:rsidR="001E4AB8">
              <w:rPr>
                <w:rFonts w:cstheme="minorHAnsi"/>
                <w:b/>
                <w:bCs/>
                <w:sz w:val="18"/>
                <w:szCs w:val="18"/>
                <w:lang w:val="en-CA"/>
              </w:rPr>
              <w:t>–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 RESUME</w:t>
            </w:r>
            <w:r w:rsidR="001E4AB8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: </w:t>
            </w:r>
          </w:p>
          <w:p w14:paraId="001EECD3" w14:textId="77777777" w:rsidR="004C5EE9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- </w:t>
            </w:r>
            <w:r w:rsidRPr="007230C5">
              <w:rPr>
                <w:rFonts w:cstheme="minorHAnsi"/>
                <w:sz w:val="18"/>
                <w:szCs w:val="18"/>
                <w:lang w:val="en-CA"/>
              </w:rPr>
              <w:t>Regular applicant (no prior counselling experience) </w:t>
            </w:r>
          </w:p>
          <w:p w14:paraId="06E6E691" w14:textId="16BA320D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 xml:space="preserve">- </w:t>
            </w:r>
            <w:r w:rsidRPr="007230C5">
              <w:rPr>
                <w:rFonts w:cstheme="minorHAnsi"/>
                <w:sz w:val="18"/>
                <w:szCs w:val="18"/>
                <w:lang w:val="en-CA"/>
              </w:rPr>
              <w:t xml:space="preserve">Experienced Practitioner (minimum of 2,000 counselling work experience,800 of which are direct client contact </w:t>
            </w:r>
            <w:r w:rsidRPr="00345A2E">
              <w:rPr>
                <w:rFonts w:cstheme="minorHAnsi"/>
                <w:sz w:val="18"/>
                <w:szCs w:val="18"/>
                <w:lang w:val="en-CA"/>
              </w:rPr>
              <w:t>hours, detailed</w:t>
            </w:r>
            <w:r w:rsidRPr="007230C5">
              <w:rPr>
                <w:rFonts w:cstheme="minorHAnsi"/>
                <w:sz w:val="18"/>
                <w:szCs w:val="18"/>
                <w:lang w:val="en-CA"/>
              </w:rPr>
              <w:t xml:space="preserve"> by indirect and direct hours, brief description of role)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80704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5263EB3A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F68EE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39F92902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7148F" w14:textId="77777777" w:rsidR="001E4AB8" w:rsidRPr="00906A7A" w:rsidRDefault="00815B24" w:rsidP="001E4AB8">
            <w:pPr>
              <w:textAlignment w:val="baseline"/>
              <w:rPr>
                <w:rFonts w:cstheme="minorHAnsi"/>
                <w:b/>
                <w:bCs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9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PROFESSIONAL LIABILITY INSURANCE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72CC7BD3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 xml:space="preserve">- 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>Copy of certificate shoeing m</w:t>
            </w:r>
            <w:r w:rsidRPr="007230C5">
              <w:rPr>
                <w:rFonts w:cstheme="minorHAnsi"/>
                <w:sz w:val="18"/>
                <w:szCs w:val="18"/>
                <w:lang w:val="en-CA"/>
              </w:rPr>
              <w:t>inimum of $2 million (Proof needed annually), or  </w:t>
            </w:r>
          </w:p>
          <w:p w14:paraId="29B7519A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 xml:space="preserve">- 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>Insured by Employer Confirmation Form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255D6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65A17BDC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3ECE8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6EE45C24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FC571" w14:textId="34D93C0A" w:rsidR="004C5EE9" w:rsidRDefault="00815B24" w:rsidP="004C5EE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10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CRIMINAL RECORD WITH VULNERABLE SECTOR CHECK</w:t>
            </w:r>
            <w:r w:rsidR="001E4AB8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by</w:t>
            </w:r>
            <w:r w:rsidR="001E4AB8">
              <w:rPr>
                <w:rFonts w:cstheme="minorHAnsi"/>
                <w:sz w:val="18"/>
                <w:szCs w:val="18"/>
                <w:lang w:val="en-CA"/>
              </w:rPr>
              <w:t xml:space="preserve"> local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 </w:t>
            </w:r>
            <w:r w:rsidR="001E4AB8">
              <w:rPr>
                <w:rFonts w:cstheme="minorHAnsi"/>
                <w:sz w:val="18"/>
                <w:szCs w:val="18"/>
                <w:lang w:val="en-CA"/>
              </w:rPr>
              <w:t>p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olic</w:t>
            </w:r>
            <w:r w:rsidR="001E4AB8">
              <w:rPr>
                <w:rFonts w:cstheme="minorHAnsi"/>
                <w:sz w:val="18"/>
                <w:szCs w:val="18"/>
                <w:lang w:val="en-CA"/>
              </w:rPr>
              <w:t xml:space="preserve">e </w:t>
            </w:r>
            <w:r w:rsidR="004C5EE9">
              <w:rPr>
                <w:rFonts w:cstheme="minorHAnsi"/>
                <w:sz w:val="18"/>
                <w:szCs w:val="18"/>
                <w:lang w:val="en-CA"/>
              </w:rPr>
              <w:t>or RCMP</w:t>
            </w:r>
          </w:p>
          <w:p w14:paraId="77365D55" w14:textId="3D7014CC" w:rsidR="001E4AB8" w:rsidRPr="007230C5" w:rsidRDefault="001E4AB8" w:rsidP="001E4A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78B8C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3D21A6B9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98674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F0CD3" w14:textId="61FBC1A0" w:rsidR="001E4AB8" w:rsidRPr="007230C5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CA"/>
              </w:rPr>
              <w:t>11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. APPLICATION FEE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 – </w:t>
            </w:r>
            <w:r w:rsidR="004C5EE9" w:rsidRPr="004C5EE9">
              <w:rPr>
                <w:rFonts w:cstheme="minorHAnsi"/>
                <w:sz w:val="18"/>
                <w:szCs w:val="18"/>
              </w:rPr>
              <w:t>$125 for regular/experienced practitioner. Non-refundable, and separate from the annual dues. The College’s annual dues must be paid upon acceptance to the College and may be pro-rated.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BA68F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</w:tbl>
    <w:p w14:paraId="2EABA5A3" w14:textId="77777777" w:rsidR="00E45390" w:rsidRDefault="00E45390" w:rsidP="009E7CC3">
      <w:pPr>
        <w:rPr>
          <w:szCs w:val="19"/>
        </w:rPr>
      </w:pPr>
    </w:p>
    <w:tbl>
      <w:tblPr>
        <w:tblStyle w:val="PlainTable3"/>
        <w:tblpPr w:leftFromText="180" w:rightFromText="180" w:vertAnchor="text" w:horzAnchor="margin" w:tblpY="89"/>
        <w:tblW w:w="5135" w:type="pct"/>
        <w:tblLayout w:type="fixed"/>
        <w:tblLook w:val="0620" w:firstRow="1" w:lastRow="0" w:firstColumn="0" w:lastColumn="0" w:noHBand="1" w:noVBand="1"/>
      </w:tblPr>
      <w:tblGrid>
        <w:gridCol w:w="1297"/>
        <w:gridCol w:w="6117"/>
        <w:gridCol w:w="787"/>
        <w:gridCol w:w="2151"/>
      </w:tblGrid>
      <w:tr w:rsidR="00B236D3" w:rsidRPr="005B72D6" w14:paraId="38D915A0" w14:textId="77777777" w:rsidTr="00865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1297" w:type="dxa"/>
          </w:tcPr>
          <w:p w14:paraId="09FE3044" w14:textId="77777777" w:rsidR="00B236D3" w:rsidRPr="005B72D6" w:rsidRDefault="00B236D3" w:rsidP="00B236D3">
            <w:pPr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>Initial Review</w:t>
            </w:r>
            <w:r w:rsidRPr="005B72D6">
              <w:rPr>
                <w:rFonts w:asciiTheme="majorHAnsi" w:hAnsiTheme="majorHAnsi" w:cstheme="majorHAnsi"/>
                <w:szCs w:val="19"/>
              </w:rPr>
              <w:t>:</w:t>
            </w: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14:paraId="778E5034" w14:textId="77777777" w:rsidR="00B236D3" w:rsidRPr="005B72D6" w:rsidRDefault="00B236D3" w:rsidP="00B236D3">
            <w:pPr>
              <w:pStyle w:val="FieldText"/>
            </w:pPr>
          </w:p>
        </w:tc>
        <w:tc>
          <w:tcPr>
            <w:tcW w:w="787" w:type="dxa"/>
          </w:tcPr>
          <w:p w14:paraId="29A7E13D" w14:textId="77777777" w:rsidR="00B236D3" w:rsidRPr="005B72D6" w:rsidRDefault="00B236D3" w:rsidP="0018602B">
            <w:pPr>
              <w:pStyle w:val="Heading4"/>
              <w:jc w:val="center"/>
              <w:rPr>
                <w:rFonts w:asciiTheme="majorHAnsi" w:hAnsiTheme="majorHAnsi" w:cstheme="majorHAnsi"/>
                <w:szCs w:val="19"/>
              </w:rPr>
            </w:pPr>
            <w:r w:rsidRPr="005B72D6">
              <w:rPr>
                <w:rFonts w:asciiTheme="majorHAnsi" w:hAnsiTheme="majorHAnsi" w:cstheme="majorHAnsi"/>
                <w:szCs w:val="19"/>
              </w:rPr>
              <w:t>Date: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2878AEDD" w14:textId="77777777" w:rsidR="00B236D3" w:rsidRPr="005B72D6" w:rsidRDefault="00B236D3" w:rsidP="00B236D3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PlainTable3"/>
        <w:tblpPr w:leftFromText="180" w:rightFromText="180" w:vertAnchor="page" w:horzAnchor="margin" w:tblpY="13389"/>
        <w:tblW w:w="3151" w:type="pct"/>
        <w:tblLayout w:type="fixed"/>
        <w:tblLook w:val="0620" w:firstRow="1" w:lastRow="0" w:firstColumn="0" w:lastColumn="0" w:noHBand="1" w:noVBand="1"/>
      </w:tblPr>
      <w:tblGrid>
        <w:gridCol w:w="993"/>
        <w:gridCol w:w="5359"/>
      </w:tblGrid>
      <w:tr w:rsidR="00745E80" w:rsidRPr="005B72D6" w14:paraId="6C59B011" w14:textId="77777777" w:rsidTr="001E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3" w:type="dxa"/>
          </w:tcPr>
          <w:p w14:paraId="51F69839" w14:textId="77777777" w:rsidR="004C5EE9" w:rsidRDefault="004C5EE9" w:rsidP="00745E80">
            <w:pPr>
              <w:rPr>
                <w:rFonts w:asciiTheme="majorHAnsi" w:hAnsiTheme="majorHAnsi" w:cstheme="majorHAnsi"/>
                <w:bCs w:val="0"/>
                <w:szCs w:val="19"/>
              </w:rPr>
            </w:pPr>
          </w:p>
          <w:p w14:paraId="6DFF2AC4" w14:textId="77777777" w:rsidR="004C5EE9" w:rsidRDefault="004C5EE9" w:rsidP="00745E80">
            <w:pPr>
              <w:rPr>
                <w:rFonts w:asciiTheme="majorHAnsi" w:hAnsiTheme="majorHAnsi" w:cstheme="majorHAnsi"/>
                <w:bCs w:val="0"/>
                <w:szCs w:val="19"/>
              </w:rPr>
            </w:pPr>
          </w:p>
          <w:p w14:paraId="53FE5DB0" w14:textId="77777777" w:rsidR="004C5EE9" w:rsidRDefault="004C5EE9" w:rsidP="00745E80">
            <w:pPr>
              <w:rPr>
                <w:rFonts w:asciiTheme="majorHAnsi" w:hAnsiTheme="majorHAnsi" w:cstheme="majorHAnsi"/>
                <w:bCs w:val="0"/>
                <w:szCs w:val="19"/>
              </w:rPr>
            </w:pPr>
          </w:p>
          <w:p w14:paraId="7B1F5D95" w14:textId="71188049" w:rsidR="00745E80" w:rsidRPr="005B72D6" w:rsidRDefault="00745E80" w:rsidP="00745E80">
            <w:pPr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>Reviewer: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14:paraId="7D5621C0" w14:textId="77777777" w:rsidR="00745E80" w:rsidRPr="005B72D6" w:rsidRDefault="00745E80" w:rsidP="00745E80">
            <w:pPr>
              <w:pStyle w:val="FieldText"/>
            </w:pPr>
          </w:p>
        </w:tc>
      </w:tr>
    </w:tbl>
    <w:p w14:paraId="3A092588" w14:textId="77777777" w:rsidR="004C5EE9" w:rsidRPr="005B72D6" w:rsidRDefault="004C5EE9" w:rsidP="009E7CC3">
      <w:pPr>
        <w:rPr>
          <w:szCs w:val="19"/>
        </w:rPr>
      </w:pPr>
    </w:p>
    <w:tbl>
      <w:tblPr>
        <w:tblStyle w:val="PlainTable3"/>
        <w:tblpPr w:leftFromText="180" w:rightFromText="180" w:vertAnchor="text" w:horzAnchor="margin" w:tblpY="-335"/>
        <w:tblW w:w="5093" w:type="pct"/>
        <w:tblLayout w:type="fixed"/>
        <w:tblLook w:val="0620" w:firstRow="1" w:lastRow="0" w:firstColumn="0" w:lastColumn="0" w:noHBand="1" w:noVBand="1"/>
      </w:tblPr>
      <w:tblGrid>
        <w:gridCol w:w="993"/>
        <w:gridCol w:w="5378"/>
        <w:gridCol w:w="1697"/>
        <w:gridCol w:w="2199"/>
      </w:tblGrid>
      <w:tr w:rsidR="0086552D" w:rsidRPr="005B72D6" w14:paraId="0E5B456E" w14:textId="77777777" w:rsidTr="00865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tcW w:w="993" w:type="dxa"/>
          </w:tcPr>
          <w:p w14:paraId="57FB65F3" w14:textId="77777777" w:rsidR="00B236D3" w:rsidRPr="005B72D6" w:rsidRDefault="00B236D3" w:rsidP="008E4B45">
            <w:pPr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>Review</w:t>
            </w:r>
            <w:r w:rsidR="0018602B">
              <w:rPr>
                <w:rFonts w:asciiTheme="majorHAnsi" w:hAnsiTheme="majorHAnsi" w:cstheme="majorHAnsi"/>
                <w:szCs w:val="19"/>
              </w:rPr>
              <w:t>er</w:t>
            </w:r>
            <w:r w:rsidRPr="005B72D6">
              <w:rPr>
                <w:rFonts w:asciiTheme="majorHAnsi" w:hAnsiTheme="majorHAnsi" w:cstheme="majorHAnsi"/>
                <w:szCs w:val="19"/>
              </w:rPr>
              <w:t>: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14:paraId="62830107" w14:textId="77777777" w:rsidR="00B236D3" w:rsidRPr="005B72D6" w:rsidRDefault="00B236D3" w:rsidP="008E4B45">
            <w:pPr>
              <w:pStyle w:val="FieldText"/>
            </w:pPr>
          </w:p>
        </w:tc>
        <w:tc>
          <w:tcPr>
            <w:tcW w:w="1697" w:type="dxa"/>
          </w:tcPr>
          <w:p w14:paraId="56CB5D02" w14:textId="77777777" w:rsidR="00B236D3" w:rsidRPr="005B72D6" w:rsidRDefault="0018602B" w:rsidP="0018602B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 xml:space="preserve">     </w:t>
            </w:r>
            <w:r w:rsidR="001E4AB8">
              <w:rPr>
                <w:rFonts w:asciiTheme="majorHAnsi" w:hAnsiTheme="majorHAnsi" w:cstheme="majorHAnsi"/>
                <w:szCs w:val="19"/>
              </w:rPr>
              <w:t xml:space="preserve">  </w:t>
            </w:r>
            <w:r w:rsidR="00B236D3" w:rsidRPr="005B72D6">
              <w:rPr>
                <w:rFonts w:asciiTheme="majorHAnsi" w:hAnsiTheme="majorHAnsi" w:cstheme="majorHAnsi"/>
                <w:szCs w:val="19"/>
              </w:rPr>
              <w:t>Date</w:t>
            </w:r>
            <w:r>
              <w:rPr>
                <w:rFonts w:asciiTheme="majorHAnsi" w:hAnsiTheme="majorHAnsi" w:cstheme="majorHAnsi"/>
                <w:szCs w:val="19"/>
              </w:rPr>
              <w:t xml:space="preserve"> Accepted</w:t>
            </w:r>
            <w:r w:rsidR="00B236D3" w:rsidRPr="005B72D6">
              <w:rPr>
                <w:rFonts w:asciiTheme="majorHAnsi" w:hAnsiTheme="majorHAnsi" w:cstheme="majorHAnsi"/>
                <w:szCs w:val="19"/>
              </w:rPr>
              <w:t>: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52BBEC0B" w14:textId="77777777" w:rsidR="00B236D3" w:rsidRPr="005B72D6" w:rsidRDefault="00B236D3" w:rsidP="008E4B45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5E8341DC" w14:textId="77777777" w:rsidR="008E52E1" w:rsidRPr="00E45390" w:rsidRDefault="008E52E1" w:rsidP="0086552D">
      <w:pPr>
        <w:pStyle w:val="Heading3"/>
        <w:rPr>
          <w:rStyle w:val="SubtleReference"/>
          <w:smallCaps w:val="0"/>
          <w:color w:val="auto"/>
          <w:sz w:val="19"/>
          <w:szCs w:val="19"/>
        </w:rPr>
      </w:pPr>
    </w:p>
    <w:sectPr w:rsidR="008E52E1" w:rsidRPr="00E45390" w:rsidSect="001E4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961E" w14:textId="77777777" w:rsidR="004C5EE9" w:rsidRDefault="004C5EE9" w:rsidP="00176E67">
      <w:r>
        <w:separator/>
      </w:r>
    </w:p>
  </w:endnote>
  <w:endnote w:type="continuationSeparator" w:id="0">
    <w:p w14:paraId="62C9D905" w14:textId="77777777" w:rsidR="004C5EE9" w:rsidRDefault="004C5EE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A44" w14:textId="77777777" w:rsidR="00894422" w:rsidRDefault="00894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618C09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5284" w14:textId="77777777" w:rsidR="001E4AB8" w:rsidRPr="006B78B6" w:rsidRDefault="001E4AB8" w:rsidP="006B78B6">
    <w:pPr>
      <w:pStyle w:val="Subtitle"/>
      <w:numPr>
        <w:ilvl w:val="0"/>
        <w:numId w:val="0"/>
      </w:numPr>
      <w:rPr>
        <w:rStyle w:val="SubtleReference"/>
      </w:rPr>
    </w:pPr>
    <w:r w:rsidRPr="006B78B6">
      <w:rPr>
        <w:rStyle w:val="SubtleReference"/>
      </w:rPr>
      <w:t>Form: Application Checklist for Regular and Experienced Practitioners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B0BB" w14:textId="77777777" w:rsidR="004C5EE9" w:rsidRDefault="004C5EE9" w:rsidP="00176E67">
      <w:r>
        <w:separator/>
      </w:r>
    </w:p>
  </w:footnote>
  <w:footnote w:type="continuationSeparator" w:id="0">
    <w:p w14:paraId="5C58F625" w14:textId="77777777" w:rsidR="004C5EE9" w:rsidRDefault="004C5EE9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A3E3" w14:textId="77777777" w:rsidR="00894422" w:rsidRDefault="00894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5F51" w14:textId="77777777" w:rsidR="00894422" w:rsidRDefault="00894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Ind w:w="-284" w:type="dxa"/>
      <w:tblLook w:val="0620" w:firstRow="1" w:lastRow="0" w:firstColumn="0" w:lastColumn="0" w:noHBand="1" w:noVBand="1"/>
    </w:tblPr>
    <w:tblGrid>
      <w:gridCol w:w="1418"/>
      <w:gridCol w:w="8662"/>
    </w:tblGrid>
    <w:tr w:rsidR="00060A57" w:rsidRPr="004C5EE9" w14:paraId="290F8031" w14:textId="77777777" w:rsidTr="0001536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418" w:type="dxa"/>
        </w:tcPr>
        <w:p w14:paraId="5DB09289" w14:textId="77777777" w:rsidR="00060A57" w:rsidRDefault="00060A57" w:rsidP="00060A57">
          <w:pPr>
            <w:ind w:left="105" w:right="150"/>
            <w:textAlignment w:val="baseline"/>
          </w:pPr>
          <w:r>
            <w:rPr>
              <w:noProof/>
            </w:rPr>
            <w:drawing>
              <wp:inline distT="0" distB="0" distL="0" distR="0" wp14:anchorId="62BB0891" wp14:editId="3C449624">
                <wp:extent cx="574535" cy="629377"/>
                <wp:effectExtent l="0" t="0" r="0" b="5715"/>
                <wp:docPr id="1" name="Picture 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94" cy="671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2" w:type="dxa"/>
        </w:tcPr>
        <w:p w14:paraId="59F26F81" w14:textId="77777777" w:rsidR="00060A57" w:rsidRDefault="00060A57" w:rsidP="00060A57">
          <w:pPr>
            <w:pStyle w:val="CompanyName"/>
            <w:jc w:val="left"/>
            <w:rPr>
              <w:sz w:val="22"/>
              <w:szCs w:val="22"/>
              <w:lang w:val="en-CA"/>
            </w:rPr>
          </w:pPr>
        </w:p>
        <w:p w14:paraId="44AC8A9E" w14:textId="77777777" w:rsidR="00060A57" w:rsidRPr="00556B6E" w:rsidRDefault="00060A57" w:rsidP="00060A57">
          <w:pPr>
            <w:pStyle w:val="CompanyName"/>
            <w:jc w:val="left"/>
            <w:rPr>
              <w:b w:val="0"/>
              <w:bCs/>
              <w:sz w:val="22"/>
              <w:szCs w:val="22"/>
              <w:lang w:val="en-CA"/>
            </w:rPr>
          </w:pPr>
          <w:r w:rsidRPr="00556B6E">
            <w:rPr>
              <w:b w:val="0"/>
              <w:bCs/>
              <w:sz w:val="22"/>
              <w:szCs w:val="22"/>
              <w:lang w:val="en-CA"/>
            </w:rPr>
            <w:t xml:space="preserve">College of </w:t>
          </w:r>
          <w:r w:rsidR="0071697B">
            <w:rPr>
              <w:b w:val="0"/>
              <w:bCs/>
              <w:sz w:val="22"/>
              <w:szCs w:val="22"/>
              <w:lang w:val="en-CA"/>
            </w:rPr>
            <w:t xml:space="preserve">Licensed </w:t>
          </w:r>
          <w:r w:rsidRPr="00556B6E">
            <w:rPr>
              <w:b w:val="0"/>
              <w:bCs/>
              <w:sz w:val="22"/>
              <w:szCs w:val="22"/>
              <w:lang w:val="en-CA"/>
            </w:rPr>
            <w:t>Counselling Therapists of New Brunswick</w:t>
          </w:r>
        </w:p>
        <w:p w14:paraId="2A4EB8AD" w14:textId="77777777" w:rsidR="00060A57" w:rsidRPr="00B34D5E" w:rsidRDefault="00060A57" w:rsidP="00060A57">
          <w:pPr>
            <w:pStyle w:val="CompanyName"/>
            <w:jc w:val="left"/>
            <w:rPr>
              <w:sz w:val="22"/>
              <w:szCs w:val="22"/>
              <w:lang w:val="fr-CA"/>
            </w:rPr>
          </w:pPr>
          <w:r w:rsidRPr="00556B6E">
            <w:rPr>
              <w:b w:val="0"/>
              <w:bCs/>
              <w:sz w:val="22"/>
              <w:szCs w:val="22"/>
              <w:lang w:val="fr-CA"/>
            </w:rPr>
            <w:t xml:space="preserve">Collège des conseillers et conseillères thérapeutes </w:t>
          </w:r>
          <w:r>
            <w:rPr>
              <w:b w:val="0"/>
              <w:bCs/>
              <w:sz w:val="22"/>
              <w:szCs w:val="22"/>
              <w:lang w:val="fr-CA"/>
            </w:rPr>
            <w:t xml:space="preserve">agréés </w:t>
          </w:r>
          <w:r w:rsidRPr="00556B6E">
            <w:rPr>
              <w:b w:val="0"/>
              <w:bCs/>
              <w:sz w:val="22"/>
              <w:szCs w:val="22"/>
              <w:lang w:val="fr-CA"/>
            </w:rPr>
            <w:t>du Nouveau-Brunswick</w:t>
          </w:r>
        </w:p>
      </w:tc>
    </w:tr>
  </w:tbl>
  <w:p w14:paraId="52B5AC3F" w14:textId="77777777" w:rsidR="001E4AB8" w:rsidRPr="001E4AB8" w:rsidRDefault="001E4AB8" w:rsidP="001E4AB8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E399C"/>
    <w:multiLevelType w:val="multilevel"/>
    <w:tmpl w:val="A57C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112559"/>
    <w:multiLevelType w:val="hybridMultilevel"/>
    <w:tmpl w:val="F5DE0ADA"/>
    <w:lvl w:ilvl="0" w:tplc="C0AAC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B6F0A"/>
    <w:multiLevelType w:val="multilevel"/>
    <w:tmpl w:val="68F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49141B"/>
    <w:multiLevelType w:val="multilevel"/>
    <w:tmpl w:val="E9E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D1244"/>
    <w:multiLevelType w:val="hybridMultilevel"/>
    <w:tmpl w:val="F50E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22AAD"/>
    <w:multiLevelType w:val="hybridMultilevel"/>
    <w:tmpl w:val="3F2A84E6"/>
    <w:lvl w:ilvl="0" w:tplc="0E08C462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B4C9D"/>
    <w:multiLevelType w:val="hybridMultilevel"/>
    <w:tmpl w:val="19DE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E61F6"/>
    <w:multiLevelType w:val="multilevel"/>
    <w:tmpl w:val="DB0A99A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8B0B59"/>
    <w:multiLevelType w:val="multilevel"/>
    <w:tmpl w:val="2498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673B63"/>
    <w:multiLevelType w:val="hybridMultilevel"/>
    <w:tmpl w:val="0A443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C2AAC"/>
    <w:multiLevelType w:val="hybridMultilevel"/>
    <w:tmpl w:val="78888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4009">
    <w:abstractNumId w:val="9"/>
  </w:num>
  <w:num w:numId="2" w16cid:durableId="223179841">
    <w:abstractNumId w:val="7"/>
  </w:num>
  <w:num w:numId="3" w16cid:durableId="388386525">
    <w:abstractNumId w:val="6"/>
  </w:num>
  <w:num w:numId="4" w16cid:durableId="753017391">
    <w:abstractNumId w:val="5"/>
  </w:num>
  <w:num w:numId="5" w16cid:durableId="1146898601">
    <w:abstractNumId w:val="4"/>
  </w:num>
  <w:num w:numId="6" w16cid:durableId="580598960">
    <w:abstractNumId w:val="8"/>
  </w:num>
  <w:num w:numId="7" w16cid:durableId="560940855">
    <w:abstractNumId w:val="3"/>
  </w:num>
  <w:num w:numId="8" w16cid:durableId="526993405">
    <w:abstractNumId w:val="2"/>
  </w:num>
  <w:num w:numId="9" w16cid:durableId="1598126223">
    <w:abstractNumId w:val="1"/>
  </w:num>
  <w:num w:numId="10" w16cid:durableId="1600406026">
    <w:abstractNumId w:val="0"/>
  </w:num>
  <w:num w:numId="11" w16cid:durableId="1942495828">
    <w:abstractNumId w:val="13"/>
  </w:num>
  <w:num w:numId="12" w16cid:durableId="1859539861">
    <w:abstractNumId w:val="14"/>
  </w:num>
  <w:num w:numId="13" w16cid:durableId="299652657">
    <w:abstractNumId w:val="17"/>
  </w:num>
  <w:num w:numId="14" w16cid:durableId="1757163487">
    <w:abstractNumId w:val="10"/>
  </w:num>
  <w:num w:numId="15" w16cid:durableId="771052999">
    <w:abstractNumId w:val="15"/>
  </w:num>
  <w:num w:numId="16" w16cid:durableId="263193453">
    <w:abstractNumId w:val="19"/>
  </w:num>
  <w:num w:numId="17" w16cid:durableId="62264388">
    <w:abstractNumId w:val="18"/>
  </w:num>
  <w:num w:numId="18" w16cid:durableId="727606330">
    <w:abstractNumId w:val="12"/>
  </w:num>
  <w:num w:numId="19" w16cid:durableId="1959994526">
    <w:abstractNumId w:val="16"/>
  </w:num>
  <w:num w:numId="20" w16cid:durableId="1524132273">
    <w:abstractNumId w:val="20"/>
  </w:num>
  <w:num w:numId="21" w16cid:durableId="1869485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E9"/>
    <w:rsid w:val="00004760"/>
    <w:rsid w:val="000071F7"/>
    <w:rsid w:val="000102E3"/>
    <w:rsid w:val="00010B00"/>
    <w:rsid w:val="0002798A"/>
    <w:rsid w:val="0005143A"/>
    <w:rsid w:val="00060A57"/>
    <w:rsid w:val="000757DF"/>
    <w:rsid w:val="00083002"/>
    <w:rsid w:val="00083F6D"/>
    <w:rsid w:val="00087B85"/>
    <w:rsid w:val="00097F49"/>
    <w:rsid w:val="000A0153"/>
    <w:rsid w:val="000A01F1"/>
    <w:rsid w:val="000C1163"/>
    <w:rsid w:val="000C7033"/>
    <w:rsid w:val="000C797A"/>
    <w:rsid w:val="000D2539"/>
    <w:rsid w:val="000D2BB8"/>
    <w:rsid w:val="000D4C85"/>
    <w:rsid w:val="000F1C4A"/>
    <w:rsid w:val="000F2DF4"/>
    <w:rsid w:val="000F6783"/>
    <w:rsid w:val="00111287"/>
    <w:rsid w:val="0011365E"/>
    <w:rsid w:val="00120C95"/>
    <w:rsid w:val="00133589"/>
    <w:rsid w:val="0013706F"/>
    <w:rsid w:val="0014663E"/>
    <w:rsid w:val="00176E67"/>
    <w:rsid w:val="00180664"/>
    <w:rsid w:val="00185269"/>
    <w:rsid w:val="0018602B"/>
    <w:rsid w:val="001871E2"/>
    <w:rsid w:val="001903F7"/>
    <w:rsid w:val="0019395E"/>
    <w:rsid w:val="001A2090"/>
    <w:rsid w:val="001D5282"/>
    <w:rsid w:val="001D6B76"/>
    <w:rsid w:val="001D6D53"/>
    <w:rsid w:val="001E4AB8"/>
    <w:rsid w:val="00211828"/>
    <w:rsid w:val="00222216"/>
    <w:rsid w:val="00233DA8"/>
    <w:rsid w:val="00235A13"/>
    <w:rsid w:val="00250014"/>
    <w:rsid w:val="002670B5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0306"/>
    <w:rsid w:val="00345A2E"/>
    <w:rsid w:val="00366089"/>
    <w:rsid w:val="003730B2"/>
    <w:rsid w:val="00380A30"/>
    <w:rsid w:val="003929F1"/>
    <w:rsid w:val="00393905"/>
    <w:rsid w:val="003A1B63"/>
    <w:rsid w:val="003A41A1"/>
    <w:rsid w:val="003B2326"/>
    <w:rsid w:val="003C1421"/>
    <w:rsid w:val="003C1737"/>
    <w:rsid w:val="003D0789"/>
    <w:rsid w:val="003D19F1"/>
    <w:rsid w:val="003E56A6"/>
    <w:rsid w:val="003F2DF2"/>
    <w:rsid w:val="00400251"/>
    <w:rsid w:val="00437ED0"/>
    <w:rsid w:val="00440CD8"/>
    <w:rsid w:val="00443837"/>
    <w:rsid w:val="0044650A"/>
    <w:rsid w:val="00447DAA"/>
    <w:rsid w:val="00450F66"/>
    <w:rsid w:val="00461739"/>
    <w:rsid w:val="00467865"/>
    <w:rsid w:val="0048685F"/>
    <w:rsid w:val="00490804"/>
    <w:rsid w:val="00495FC7"/>
    <w:rsid w:val="004A1437"/>
    <w:rsid w:val="004A4198"/>
    <w:rsid w:val="004A54EA"/>
    <w:rsid w:val="004B0578"/>
    <w:rsid w:val="004C5EE9"/>
    <w:rsid w:val="004E34C6"/>
    <w:rsid w:val="004F62AD"/>
    <w:rsid w:val="00501AE8"/>
    <w:rsid w:val="00504B65"/>
    <w:rsid w:val="00507DCD"/>
    <w:rsid w:val="005114CE"/>
    <w:rsid w:val="0052122B"/>
    <w:rsid w:val="00545B11"/>
    <w:rsid w:val="005557F6"/>
    <w:rsid w:val="00563778"/>
    <w:rsid w:val="0057565D"/>
    <w:rsid w:val="0057797E"/>
    <w:rsid w:val="00593B0F"/>
    <w:rsid w:val="00596156"/>
    <w:rsid w:val="005B4AE2"/>
    <w:rsid w:val="005B6D3F"/>
    <w:rsid w:val="005B72D6"/>
    <w:rsid w:val="005E63CC"/>
    <w:rsid w:val="005F6E87"/>
    <w:rsid w:val="00602863"/>
    <w:rsid w:val="00607FED"/>
    <w:rsid w:val="00613129"/>
    <w:rsid w:val="00617C65"/>
    <w:rsid w:val="006218A4"/>
    <w:rsid w:val="00625419"/>
    <w:rsid w:val="0063459A"/>
    <w:rsid w:val="0066126B"/>
    <w:rsid w:val="00661FDD"/>
    <w:rsid w:val="00667696"/>
    <w:rsid w:val="00681808"/>
    <w:rsid w:val="00682C69"/>
    <w:rsid w:val="00687932"/>
    <w:rsid w:val="006B78B6"/>
    <w:rsid w:val="006D2635"/>
    <w:rsid w:val="006D779C"/>
    <w:rsid w:val="006E4F63"/>
    <w:rsid w:val="006E729E"/>
    <w:rsid w:val="006F0A14"/>
    <w:rsid w:val="006F342E"/>
    <w:rsid w:val="0070451F"/>
    <w:rsid w:val="00707B94"/>
    <w:rsid w:val="0071697B"/>
    <w:rsid w:val="00722A00"/>
    <w:rsid w:val="007230C5"/>
    <w:rsid w:val="00724BDF"/>
    <w:rsid w:val="00724FA4"/>
    <w:rsid w:val="007325A9"/>
    <w:rsid w:val="00742F54"/>
    <w:rsid w:val="00745E80"/>
    <w:rsid w:val="0075451A"/>
    <w:rsid w:val="007602AC"/>
    <w:rsid w:val="00767ED6"/>
    <w:rsid w:val="00774B67"/>
    <w:rsid w:val="0077629A"/>
    <w:rsid w:val="007818D3"/>
    <w:rsid w:val="00786E50"/>
    <w:rsid w:val="007927F4"/>
    <w:rsid w:val="00793AC6"/>
    <w:rsid w:val="007A71DE"/>
    <w:rsid w:val="007B199B"/>
    <w:rsid w:val="007B2EC3"/>
    <w:rsid w:val="007B6119"/>
    <w:rsid w:val="007C1DA0"/>
    <w:rsid w:val="007C71B8"/>
    <w:rsid w:val="007E2A15"/>
    <w:rsid w:val="007E56C4"/>
    <w:rsid w:val="007F3D5B"/>
    <w:rsid w:val="008075FE"/>
    <w:rsid w:val="008107D6"/>
    <w:rsid w:val="008139E2"/>
    <w:rsid w:val="00815B24"/>
    <w:rsid w:val="00841645"/>
    <w:rsid w:val="00852EC6"/>
    <w:rsid w:val="00856C35"/>
    <w:rsid w:val="0086552D"/>
    <w:rsid w:val="00871876"/>
    <w:rsid w:val="008753A7"/>
    <w:rsid w:val="008757E7"/>
    <w:rsid w:val="00881886"/>
    <w:rsid w:val="008833D8"/>
    <w:rsid w:val="0088782D"/>
    <w:rsid w:val="00890950"/>
    <w:rsid w:val="00894422"/>
    <w:rsid w:val="008B7081"/>
    <w:rsid w:val="008C5831"/>
    <w:rsid w:val="008D284E"/>
    <w:rsid w:val="008D42E8"/>
    <w:rsid w:val="008D7A67"/>
    <w:rsid w:val="008E52E1"/>
    <w:rsid w:val="008F2F8A"/>
    <w:rsid w:val="008F5BCD"/>
    <w:rsid w:val="00901B44"/>
    <w:rsid w:val="00902964"/>
    <w:rsid w:val="00906A7A"/>
    <w:rsid w:val="00907B32"/>
    <w:rsid w:val="00920507"/>
    <w:rsid w:val="00927FF0"/>
    <w:rsid w:val="00933455"/>
    <w:rsid w:val="0094790F"/>
    <w:rsid w:val="00951589"/>
    <w:rsid w:val="00966B90"/>
    <w:rsid w:val="009737B7"/>
    <w:rsid w:val="009802C4"/>
    <w:rsid w:val="009976D9"/>
    <w:rsid w:val="00997A3E"/>
    <w:rsid w:val="009A12D5"/>
    <w:rsid w:val="009A4EA3"/>
    <w:rsid w:val="009A55DC"/>
    <w:rsid w:val="009A6D54"/>
    <w:rsid w:val="009B2A62"/>
    <w:rsid w:val="009C220D"/>
    <w:rsid w:val="009D10BA"/>
    <w:rsid w:val="009D6106"/>
    <w:rsid w:val="009E7CC3"/>
    <w:rsid w:val="00A211B2"/>
    <w:rsid w:val="00A21906"/>
    <w:rsid w:val="00A2727E"/>
    <w:rsid w:val="00A30E75"/>
    <w:rsid w:val="00A35524"/>
    <w:rsid w:val="00A60C9E"/>
    <w:rsid w:val="00A6555E"/>
    <w:rsid w:val="00A74F99"/>
    <w:rsid w:val="00A82BA3"/>
    <w:rsid w:val="00A94ACC"/>
    <w:rsid w:val="00A97333"/>
    <w:rsid w:val="00AA2EA7"/>
    <w:rsid w:val="00AE6FA4"/>
    <w:rsid w:val="00B03907"/>
    <w:rsid w:val="00B11811"/>
    <w:rsid w:val="00B236D3"/>
    <w:rsid w:val="00B311E1"/>
    <w:rsid w:val="00B33943"/>
    <w:rsid w:val="00B34D5E"/>
    <w:rsid w:val="00B4735C"/>
    <w:rsid w:val="00B579DF"/>
    <w:rsid w:val="00B77BEB"/>
    <w:rsid w:val="00B82D81"/>
    <w:rsid w:val="00B83497"/>
    <w:rsid w:val="00B8371B"/>
    <w:rsid w:val="00B90EC2"/>
    <w:rsid w:val="00BA268F"/>
    <w:rsid w:val="00BA5631"/>
    <w:rsid w:val="00BC07E3"/>
    <w:rsid w:val="00BC3E38"/>
    <w:rsid w:val="00BD103E"/>
    <w:rsid w:val="00BD272E"/>
    <w:rsid w:val="00BF245B"/>
    <w:rsid w:val="00C04932"/>
    <w:rsid w:val="00C05E8D"/>
    <w:rsid w:val="00C079CA"/>
    <w:rsid w:val="00C17199"/>
    <w:rsid w:val="00C45FDA"/>
    <w:rsid w:val="00C67741"/>
    <w:rsid w:val="00C7280B"/>
    <w:rsid w:val="00C74647"/>
    <w:rsid w:val="00C76039"/>
    <w:rsid w:val="00C76480"/>
    <w:rsid w:val="00C80AD2"/>
    <w:rsid w:val="00C8155B"/>
    <w:rsid w:val="00C84C5D"/>
    <w:rsid w:val="00C92A3C"/>
    <w:rsid w:val="00C92FD6"/>
    <w:rsid w:val="00CC16FA"/>
    <w:rsid w:val="00CD4C64"/>
    <w:rsid w:val="00CD66D3"/>
    <w:rsid w:val="00CE5DC7"/>
    <w:rsid w:val="00CE60D0"/>
    <w:rsid w:val="00CE7D54"/>
    <w:rsid w:val="00D03953"/>
    <w:rsid w:val="00D04E0D"/>
    <w:rsid w:val="00D14E73"/>
    <w:rsid w:val="00D17045"/>
    <w:rsid w:val="00D3596A"/>
    <w:rsid w:val="00D53DEE"/>
    <w:rsid w:val="00D55AFA"/>
    <w:rsid w:val="00D6155E"/>
    <w:rsid w:val="00D83A19"/>
    <w:rsid w:val="00D86A85"/>
    <w:rsid w:val="00D90A75"/>
    <w:rsid w:val="00DA33EB"/>
    <w:rsid w:val="00DA4514"/>
    <w:rsid w:val="00DA48A3"/>
    <w:rsid w:val="00DB5C3A"/>
    <w:rsid w:val="00DB792F"/>
    <w:rsid w:val="00DC47A2"/>
    <w:rsid w:val="00DE1551"/>
    <w:rsid w:val="00DE1A09"/>
    <w:rsid w:val="00DE7FB7"/>
    <w:rsid w:val="00DF3879"/>
    <w:rsid w:val="00E065E7"/>
    <w:rsid w:val="00E106E2"/>
    <w:rsid w:val="00E20DDA"/>
    <w:rsid w:val="00E32A8B"/>
    <w:rsid w:val="00E339BD"/>
    <w:rsid w:val="00E36054"/>
    <w:rsid w:val="00E37E7B"/>
    <w:rsid w:val="00E45390"/>
    <w:rsid w:val="00E46E04"/>
    <w:rsid w:val="00E64AD0"/>
    <w:rsid w:val="00E87396"/>
    <w:rsid w:val="00E90A30"/>
    <w:rsid w:val="00E91425"/>
    <w:rsid w:val="00E96B78"/>
    <w:rsid w:val="00E96F6F"/>
    <w:rsid w:val="00EA084E"/>
    <w:rsid w:val="00EB44FF"/>
    <w:rsid w:val="00EB478A"/>
    <w:rsid w:val="00EC42A3"/>
    <w:rsid w:val="00EE4E81"/>
    <w:rsid w:val="00F24825"/>
    <w:rsid w:val="00F57DE7"/>
    <w:rsid w:val="00F83033"/>
    <w:rsid w:val="00F966AA"/>
    <w:rsid w:val="00FB538F"/>
    <w:rsid w:val="00FB6472"/>
    <w:rsid w:val="00FC0942"/>
    <w:rsid w:val="00FC3071"/>
    <w:rsid w:val="00FD5902"/>
    <w:rsid w:val="00FD7041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53B20"/>
  <w15:docId w15:val="{0FD0FD74-BFB2-446E-8B0F-C979105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BD272E"/>
    <w:pPr>
      <w:spacing w:before="100" w:beforeAutospacing="1" w:after="100" w:afterAutospacing="1"/>
    </w:pPr>
    <w:rPr>
      <w:rFonts w:ascii="Times New Roman" w:hAnsi="Times New Roman"/>
      <w:sz w:val="24"/>
      <w:lang w:val="en-CA"/>
    </w:rPr>
  </w:style>
  <w:style w:type="character" w:customStyle="1" w:styleId="normaltextrun">
    <w:name w:val="normaltextrun"/>
    <w:basedOn w:val="DefaultParagraphFont"/>
    <w:rsid w:val="00BD272E"/>
  </w:style>
  <w:style w:type="character" w:customStyle="1" w:styleId="eop">
    <w:name w:val="eop"/>
    <w:basedOn w:val="DefaultParagraphFont"/>
    <w:rsid w:val="00BD272E"/>
  </w:style>
  <w:style w:type="paragraph" w:styleId="ListParagraph">
    <w:name w:val="List Paragraph"/>
    <w:basedOn w:val="Normal"/>
    <w:uiPriority w:val="34"/>
    <w:qFormat/>
    <w:rsid w:val="00E96B78"/>
    <w:pPr>
      <w:ind w:left="720"/>
      <w:contextualSpacing/>
    </w:pPr>
  </w:style>
  <w:style w:type="paragraph" w:styleId="Subtitle">
    <w:name w:val="Subtitle"/>
    <w:basedOn w:val="ListParagraph"/>
    <w:next w:val="Normal"/>
    <w:link w:val="SubtitleChar"/>
    <w:uiPriority w:val="11"/>
    <w:qFormat/>
    <w:rsid w:val="000D4C85"/>
    <w:pPr>
      <w:numPr>
        <w:numId w:val="15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0D4C85"/>
    <w:rPr>
      <w:rFonts w:asciiTheme="minorHAnsi" w:hAnsiTheme="minorHAnsi"/>
      <w:sz w:val="19"/>
      <w:szCs w:val="24"/>
    </w:rPr>
  </w:style>
  <w:style w:type="character" w:styleId="SubtleEmphasis">
    <w:name w:val="Subtle Emphasis"/>
    <w:basedOn w:val="DefaultParagraphFont"/>
    <w:uiPriority w:val="19"/>
    <w:qFormat/>
    <w:rsid w:val="00CC16F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21906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07DC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507D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\Act,%20Bylaws,%20Rules,%20Board,%20Committees%20(Discord)\!CCTNB%20Act,%20Bylaws,%20Rules,%20Forms%20(Official)\Board%20Approved%20Forms\Templates\F1E.APPLICATION%20CHECKLIST%20FOR%20REGULAR%20AND%20EXPERIENCED%20PRACTITION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45EED-E219-D142-8922-CFDDF04F2D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F1E.APPLICATION CHECKLIST FOR REGULAR AND EXPERIENCED PRACTITIONERS</Template>
  <TotalTime>6</TotalTime>
  <Pages>1</Pages>
  <Words>291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Kathlyn Guay</dc:creator>
  <cp:lastModifiedBy>CCTNB College of Licensed Counselling Therapists of New Brunswick</cp:lastModifiedBy>
  <cp:revision>1</cp:revision>
  <cp:lastPrinted>2022-09-10T02:57:00Z</cp:lastPrinted>
  <dcterms:created xsi:type="dcterms:W3CDTF">2023-12-15T17:56:00Z</dcterms:created>
  <dcterms:modified xsi:type="dcterms:W3CDTF">2023-12-15T18:02:00Z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